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237EE" w14:textId="155F00E1" w:rsidR="007F51D9" w:rsidRPr="00331E16" w:rsidRDefault="00331E16" w:rsidP="008951E3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D7BAA">
        <w:rPr>
          <w:b/>
          <w:bCs/>
          <w:color w:val="000000" w:themeColor="text1"/>
          <w:sz w:val="28"/>
        </w:rPr>
        <w:t>ANEXO I</w:t>
      </w:r>
      <w:r>
        <w:rPr>
          <w:b/>
          <w:bCs/>
          <w:color w:val="000000" w:themeColor="text1"/>
          <w:sz w:val="28"/>
        </w:rPr>
        <w:t>I</w:t>
      </w:r>
      <w:r w:rsidRPr="007D7BAA">
        <w:rPr>
          <w:b/>
          <w:bCs/>
          <w:color w:val="000000" w:themeColor="text1"/>
          <w:sz w:val="28"/>
        </w:rPr>
        <w:t xml:space="preserve"> DO EDITAL</w:t>
      </w:r>
      <w:r>
        <w:rPr>
          <w:b/>
          <w:bCs/>
          <w:color w:val="000000" w:themeColor="text1"/>
          <w:sz w:val="28"/>
        </w:rPr>
        <w:t xml:space="preserve"> DE </w:t>
      </w:r>
      <w:r w:rsidRPr="007D7BAA">
        <w:rPr>
          <w:b/>
          <w:bCs/>
          <w:color w:val="000000" w:themeColor="text1"/>
          <w:sz w:val="28"/>
        </w:rPr>
        <w:t>CONVOCAÇÃO</w:t>
      </w:r>
      <w:r>
        <w:rPr>
          <w:b/>
          <w:bCs/>
          <w:color w:val="000000" w:themeColor="text1"/>
          <w:sz w:val="28"/>
        </w:rPr>
        <w:t xml:space="preserve"> DAS ELEIÇÕES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66CB2D1F" w14:textId="77777777" w:rsidR="007F51D9" w:rsidRPr="00331E16" w:rsidRDefault="007F51D9" w:rsidP="008951E3">
      <w:pPr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331E16">
        <w:rPr>
          <w:rFonts w:eastAsia="Calibri"/>
          <w:b/>
          <w:color w:val="000000" w:themeColor="text1"/>
          <w:sz w:val="28"/>
          <w:szCs w:val="28"/>
        </w:rPr>
        <w:t>DECLARAÇÃO DO CANDIDATO</w:t>
      </w:r>
    </w:p>
    <w:p w14:paraId="6BB47555" w14:textId="77777777" w:rsidR="00331E16" w:rsidRPr="00331E16" w:rsidRDefault="00331E16" w:rsidP="00331E16">
      <w:pPr>
        <w:spacing w:line="360" w:lineRule="auto"/>
        <w:rPr>
          <w:rFonts w:eastAsia="Calibri"/>
          <w:b/>
          <w:color w:val="000000" w:themeColor="text1"/>
        </w:rPr>
      </w:pPr>
    </w:p>
    <w:p w14:paraId="2BC0CE81" w14:textId="323421CD" w:rsidR="007F51D9" w:rsidRPr="00331E16" w:rsidRDefault="007F51D9" w:rsidP="00B5307D">
      <w:pPr>
        <w:spacing w:line="360" w:lineRule="auto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 xml:space="preserve">Eu, </w:t>
      </w:r>
      <w:r w:rsidRPr="00794BA3">
        <w:rPr>
          <w:rFonts w:eastAsia="Calibri"/>
          <w:color w:val="000000" w:themeColor="text1"/>
          <w:u w:val="single"/>
        </w:rPr>
        <w:t>[</w:t>
      </w:r>
      <w:r w:rsidRPr="00794BA3">
        <w:rPr>
          <w:rFonts w:eastAsia="Calibri"/>
          <w:i/>
          <w:color w:val="000000" w:themeColor="text1"/>
          <w:u w:val="single"/>
        </w:rPr>
        <w:t>nome completo, nacionalidade, estado civil, CPF, endereço, telefone e e-mail</w:t>
      </w:r>
      <w:r w:rsidRPr="00794BA3">
        <w:rPr>
          <w:rFonts w:eastAsia="Calibri"/>
          <w:color w:val="000000" w:themeColor="text1"/>
          <w:u w:val="single"/>
        </w:rPr>
        <w:t>]</w:t>
      </w:r>
      <w:r w:rsidRPr="00331E16">
        <w:rPr>
          <w:rFonts w:eastAsia="Calibri"/>
          <w:color w:val="000000" w:themeColor="text1"/>
        </w:rPr>
        <w:t>, DECLARO, para os devidos fins e efeitos, que:</w:t>
      </w:r>
    </w:p>
    <w:p w14:paraId="4687CC42" w14:textId="55D10580" w:rsidR="007F51D9" w:rsidRPr="00794BA3" w:rsidRDefault="001D53FD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794BA3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c</w:t>
      </w:r>
      <w:proofErr w:type="spellStart"/>
      <w:r w:rsidR="007F51D9" w:rsidRPr="00794BA3">
        <w:rPr>
          <w:rFonts w:ascii="Times New Roman" w:eastAsia="Calibri" w:hAnsi="Times New Roman"/>
          <w:color w:val="000000" w:themeColor="text1"/>
          <w:sz w:val="20"/>
          <w:szCs w:val="20"/>
        </w:rPr>
        <w:t>omponho</w:t>
      </w:r>
      <w:proofErr w:type="spellEnd"/>
      <w:r w:rsidR="007F51D9" w:rsidRPr="00794BA3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a </w:t>
      </w:r>
      <w:proofErr w:type="gramStart"/>
      <w:r w:rsidR="007F51D9" w:rsidRPr="00794BA3">
        <w:rPr>
          <w:rFonts w:ascii="Times New Roman" w:eastAsia="Calibri" w:hAnsi="Times New Roman"/>
          <w:color w:val="000000" w:themeColor="text1"/>
          <w:sz w:val="20"/>
          <w:szCs w:val="20"/>
        </w:rPr>
        <w:t>Chapa</w:t>
      </w:r>
      <w:r w:rsidR="00794BA3" w:rsidRPr="00794BA3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 xml:space="preserve"> </w:t>
      </w:r>
      <w:r w:rsidR="007F51D9" w:rsidRPr="00794BA3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</w:t>
      </w:r>
      <w:r w:rsidR="007F51D9" w:rsidRPr="00794BA3">
        <w:rPr>
          <w:rFonts w:ascii="Times New Roman" w:eastAsia="Calibri" w:hAnsi="Times New Roman"/>
          <w:b/>
          <w:i/>
          <w:color w:val="000000" w:themeColor="text1"/>
          <w:sz w:val="20"/>
          <w:szCs w:val="20"/>
        </w:rPr>
        <w:t>[</w:t>
      </w:r>
      <w:proofErr w:type="gramEnd"/>
      <w:r w:rsidR="007F51D9" w:rsidRPr="00794BA3">
        <w:rPr>
          <w:rFonts w:ascii="Times New Roman" w:eastAsia="Calibri" w:hAnsi="Times New Roman"/>
          <w:b/>
          <w:i/>
          <w:color w:val="000000" w:themeColor="text1"/>
          <w:sz w:val="20"/>
          <w:szCs w:val="20"/>
        </w:rPr>
        <w:t>nome da chapa]</w:t>
      </w:r>
      <w:r w:rsidR="007F51D9" w:rsidRPr="00794BA3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, como candidato ao cargo de </w:t>
      </w:r>
      <w:r w:rsidR="007F51D9" w:rsidRPr="00794BA3">
        <w:rPr>
          <w:rFonts w:ascii="Times New Roman" w:eastAsia="Calibri" w:hAnsi="Times New Roman"/>
          <w:b/>
          <w:i/>
          <w:color w:val="000000" w:themeColor="text1"/>
          <w:sz w:val="20"/>
          <w:szCs w:val="20"/>
        </w:rPr>
        <w:t>[indicar o nome do cargo para o qual concorre, conforme definido no Requerimento de Inscrição da chapa, a condição de titular e suplente e o órgão estatutário a que pertence o cargo]</w:t>
      </w:r>
      <w:r w:rsidR="00794BA3" w:rsidRPr="00794BA3">
        <w:rPr>
          <w:rFonts w:ascii="Times New Roman" w:eastAsia="Calibri" w:hAnsi="Times New Roman"/>
          <w:b/>
          <w:i/>
          <w:color w:val="000000" w:themeColor="text1"/>
          <w:sz w:val="20"/>
          <w:szCs w:val="20"/>
          <w:lang w:val="pt-BR"/>
        </w:rPr>
        <w:t>;</w:t>
      </w:r>
    </w:p>
    <w:p w14:paraId="73BDB38C" w14:textId="2A71DCB1" w:rsidR="007F51D9" w:rsidRPr="00331E16" w:rsidRDefault="007F51D9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tenho pleno conhecimento das normas que regem a presente eleição, bem como o Estatuto e o Regulamento </w:t>
      </w:r>
      <w:r w:rsidR="003000CC"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Eleitoral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da Funpresp-Exe</w:t>
      </w:r>
      <w:r w:rsidR="00794BA3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;</w:t>
      </w:r>
      <w:bookmarkStart w:id="0" w:name="_GoBack"/>
      <w:bookmarkEnd w:id="0"/>
    </w:p>
    <w:p w14:paraId="295F1163" w14:textId="67B564C8" w:rsidR="007F51D9" w:rsidRPr="00331E16" w:rsidRDefault="007F51D9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atendo os requisitos legais e regulamentares aplicáveis à presente candidatura, em especial os indicados no Regulamento </w:t>
      </w:r>
      <w:r w:rsidR="003000CC"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Eleitoral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e no Edital de Convocação da eleição;</w:t>
      </w:r>
    </w:p>
    <w:p w14:paraId="12330578" w14:textId="34D47F29" w:rsidR="007F51D9" w:rsidRPr="00331E16" w:rsidRDefault="54028E81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aprovo, como representantes da chapa e observadores dos trabalhos da </w:t>
      </w:r>
      <w:r w:rsidR="003000CC"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Comissão Eleitoral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, os seguintes candidatos signatários do Requerimento de Inscrição: </w:t>
      </w:r>
    </w:p>
    <w:p w14:paraId="75399D2B" w14:textId="0406F427" w:rsidR="007F51D9" w:rsidRPr="00331E16" w:rsidRDefault="007F51D9" w:rsidP="009D1893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Nome:_______________________________________</w:t>
      </w:r>
      <w:r w:rsidR="0028361F" w:rsidRP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_______________</w:t>
      </w:r>
      <w:r w:rsid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____</w:t>
      </w:r>
      <w:r w:rsid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.</w:t>
      </w:r>
    </w:p>
    <w:p w14:paraId="6579E038" w14:textId="4B8F378B" w:rsidR="007F51D9" w:rsidRPr="00331E16" w:rsidRDefault="007F51D9" w:rsidP="009D1893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CPF:_________________________________________________________</w:t>
      </w:r>
      <w:r w:rsidR="0028361F" w:rsidRP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___</w:t>
      </w:r>
      <w:r w:rsid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_________.</w:t>
      </w:r>
    </w:p>
    <w:p w14:paraId="3BD63BC0" w14:textId="77777777" w:rsidR="00331E16" w:rsidRPr="00331E16" w:rsidRDefault="00331E16" w:rsidP="00331E16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Nome:_______________________________________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_______________</w:t>
      </w:r>
      <w:r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____</w:t>
      </w:r>
      <w:r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.</w:t>
      </w:r>
    </w:p>
    <w:p w14:paraId="24BF04A0" w14:textId="77777777" w:rsidR="00331E16" w:rsidRPr="00331E16" w:rsidRDefault="00331E16" w:rsidP="00331E16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CPF:_________________________________________________________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</w:t>
      </w: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>___</w:t>
      </w:r>
      <w:r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_________.</w:t>
      </w:r>
    </w:p>
    <w:p w14:paraId="38C9CE22" w14:textId="4546183B" w:rsidR="007F51D9" w:rsidRPr="00331E16" w:rsidRDefault="54028E81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na data do Requerimento de Inscrição da chapa que componho e desta Declaração, integro:</w:t>
      </w:r>
    </w:p>
    <w:p w14:paraId="1C5B2E38" w14:textId="7586D9C6" w:rsidR="007F51D9" w:rsidRPr="00331E16" w:rsidRDefault="007F51D9" w:rsidP="009D1893">
      <w:pPr>
        <w:pStyle w:val="PargrafodaLista"/>
        <w:numPr>
          <w:ilvl w:val="0"/>
          <w:numId w:val="41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Categoria funcional </w:t>
      </w:r>
      <w:r w:rsidRPr="00331E16">
        <w:rPr>
          <w:rFonts w:ascii="Times New Roman" w:hAnsi="Times New Roman"/>
          <w:b/>
          <w:bCs/>
          <w:color w:val="000000" w:themeColor="text1"/>
          <w:sz w:val="20"/>
          <w:szCs w:val="20"/>
        </w:rPr>
        <w:t>[</w:t>
      </w:r>
      <w:r w:rsidRPr="00331E16"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  <w:t xml:space="preserve">indicar a categoria funcional a que pertence, conforme anexo II do Regulamento </w:t>
      </w:r>
      <w:r w:rsidR="003000CC" w:rsidRPr="00331E16"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  <w:t>Eleitoral</w:t>
      </w:r>
      <w:r w:rsidRPr="00331E16">
        <w:rPr>
          <w:rFonts w:ascii="Times New Roman" w:hAnsi="Times New Roman"/>
          <w:b/>
          <w:bCs/>
          <w:color w:val="000000" w:themeColor="text1"/>
          <w:sz w:val="20"/>
          <w:szCs w:val="20"/>
        </w:rPr>
        <w:t>]:</w:t>
      </w:r>
    </w:p>
    <w:p w14:paraId="571F0921" w14:textId="77777777" w:rsidR="007F51D9" w:rsidRPr="00331E16" w:rsidRDefault="007F51D9" w:rsidP="009D189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>(   ) Categoria funcional 1</w:t>
      </w:r>
    </w:p>
    <w:p w14:paraId="26513969" w14:textId="77777777" w:rsidR="007F51D9" w:rsidRPr="00331E16" w:rsidRDefault="007F51D9" w:rsidP="009D189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>(   ) Categoria funcional 2</w:t>
      </w:r>
    </w:p>
    <w:p w14:paraId="35F40982" w14:textId="27C70E50" w:rsidR="007F51D9" w:rsidRPr="00331E16" w:rsidRDefault="007F51D9" w:rsidP="009D189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 xml:space="preserve">(   ) </w:t>
      </w:r>
      <w:r w:rsidR="0059750B" w:rsidRPr="00331E16">
        <w:rPr>
          <w:rFonts w:eastAsia="Calibri"/>
          <w:color w:val="000000" w:themeColor="text1"/>
        </w:rPr>
        <w:t>Categoria funcional</w:t>
      </w:r>
      <w:r w:rsidRPr="00331E16">
        <w:rPr>
          <w:rFonts w:eastAsia="Calibri"/>
          <w:color w:val="000000" w:themeColor="text1"/>
        </w:rPr>
        <w:t xml:space="preserve"> 3</w:t>
      </w:r>
    </w:p>
    <w:p w14:paraId="1F4B0F09" w14:textId="77777777" w:rsidR="007F51D9" w:rsidRPr="00331E16" w:rsidRDefault="007F51D9" w:rsidP="009D1893">
      <w:pPr>
        <w:pStyle w:val="PargrafodaLista"/>
        <w:numPr>
          <w:ilvl w:val="0"/>
          <w:numId w:val="41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331E16">
        <w:rPr>
          <w:rFonts w:ascii="Times New Roman" w:hAnsi="Times New Roman"/>
          <w:color w:val="000000" w:themeColor="text1"/>
          <w:sz w:val="20"/>
          <w:szCs w:val="20"/>
        </w:rPr>
        <w:t xml:space="preserve">Quadro funcional correspondente ao patrocinador </w:t>
      </w:r>
      <w:r w:rsidRPr="00331E16">
        <w:rPr>
          <w:rFonts w:ascii="Times New Roman" w:hAnsi="Times New Roman"/>
          <w:b/>
          <w:color w:val="000000" w:themeColor="text1"/>
          <w:sz w:val="20"/>
          <w:szCs w:val="20"/>
        </w:rPr>
        <w:t>[</w:t>
      </w:r>
      <w:r w:rsidRPr="00331E16">
        <w:rPr>
          <w:rFonts w:ascii="Times New Roman" w:hAnsi="Times New Roman"/>
          <w:b/>
          <w:i/>
          <w:color w:val="000000" w:themeColor="text1"/>
          <w:sz w:val="20"/>
          <w:szCs w:val="20"/>
        </w:rPr>
        <w:t>preencher com o nome do órgão a que pertence]:</w:t>
      </w:r>
    </w:p>
    <w:p w14:paraId="67512E0C" w14:textId="6500E095" w:rsidR="007F51D9" w:rsidRPr="00331E16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 xml:space="preserve">Solicito a juntada dos documentos anexos, que comprovam o atendimento aos requisitos </w:t>
      </w:r>
      <w:r w:rsidR="00C41384" w:rsidRPr="00331E16">
        <w:rPr>
          <w:rFonts w:eastAsia="Calibri"/>
          <w:color w:val="000000" w:themeColor="text1"/>
        </w:rPr>
        <w:t>do</w:t>
      </w:r>
      <w:r w:rsidR="00B64FC9" w:rsidRPr="00331E16">
        <w:rPr>
          <w:rFonts w:eastAsia="Calibri"/>
          <w:color w:val="000000" w:themeColor="text1"/>
        </w:rPr>
        <w:t>s</w:t>
      </w:r>
      <w:r w:rsidR="00C41384" w:rsidRPr="00331E16">
        <w:rPr>
          <w:rFonts w:eastAsia="Calibri"/>
          <w:color w:val="000000" w:themeColor="text1"/>
        </w:rPr>
        <w:t xml:space="preserve"> </w:t>
      </w:r>
      <w:r w:rsidR="00C52372" w:rsidRPr="00331E16">
        <w:rPr>
          <w:rFonts w:eastAsia="Calibri"/>
          <w:color w:val="000000" w:themeColor="text1"/>
        </w:rPr>
        <w:t>incisos I</w:t>
      </w:r>
      <w:r w:rsidR="00C41384" w:rsidRPr="00331E16">
        <w:rPr>
          <w:rFonts w:eastAsia="Calibri"/>
          <w:color w:val="000000" w:themeColor="text1"/>
        </w:rPr>
        <w:t xml:space="preserve"> </w:t>
      </w:r>
      <w:r w:rsidR="00B64FC9" w:rsidRPr="00331E16">
        <w:rPr>
          <w:rFonts w:eastAsia="Calibri"/>
          <w:color w:val="000000" w:themeColor="text1"/>
        </w:rPr>
        <w:t>a</w:t>
      </w:r>
      <w:r w:rsidR="00C41384" w:rsidRPr="00331E16">
        <w:rPr>
          <w:rFonts w:eastAsia="Calibri"/>
          <w:color w:val="000000" w:themeColor="text1"/>
        </w:rPr>
        <w:t xml:space="preserve"> </w:t>
      </w:r>
      <w:r w:rsidR="00C52372" w:rsidRPr="00331E16">
        <w:rPr>
          <w:rFonts w:eastAsia="Calibri"/>
          <w:color w:val="000000" w:themeColor="text1"/>
        </w:rPr>
        <w:t xml:space="preserve">V </w:t>
      </w:r>
      <w:r w:rsidR="00B64FC9" w:rsidRPr="00331E16">
        <w:rPr>
          <w:rFonts w:eastAsia="Calibri"/>
          <w:color w:val="000000" w:themeColor="text1"/>
        </w:rPr>
        <w:t xml:space="preserve">do art. 21 </w:t>
      </w:r>
      <w:r w:rsidR="00C52372" w:rsidRPr="00331E16">
        <w:rPr>
          <w:rFonts w:eastAsia="Calibri"/>
          <w:color w:val="000000" w:themeColor="text1"/>
        </w:rPr>
        <w:t>do Estatuto da Funpresp.</w:t>
      </w:r>
    </w:p>
    <w:p w14:paraId="3C13F0A0" w14:textId="0BB96735" w:rsidR="00420C36" w:rsidRPr="00331E16" w:rsidRDefault="00420C36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>Declaro que aceito que os meus dados pessoais, sensíveis ou não, sejam tratados e processados de forma a possibilitar a efetiva participação e execução da Eleição, com a aplicação dos critérios previstos no Edital, autorizando expressamente a divulgação de meu nome, o nome da chapa, quantidade de votos e informações correlatas ao andamento da Eleição, em observância aos princípios da publicidade e da transparência, nos termos da Lei n.º 13.709, de 14 de agosto de 2018 (LGPD).</w:t>
      </w:r>
    </w:p>
    <w:p w14:paraId="507CDA49" w14:textId="2B2AAFFE" w:rsidR="007F51D9" w:rsidRPr="00331E16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 xml:space="preserve">Declaro, ainda, sob as penas da lei, serem verdadeiras as informações prestadas à </w:t>
      </w:r>
      <w:r w:rsidR="003000CC" w:rsidRPr="00331E16">
        <w:rPr>
          <w:rFonts w:eastAsia="Calibri"/>
          <w:color w:val="000000" w:themeColor="text1"/>
        </w:rPr>
        <w:t>Comissão Eleitoral</w:t>
      </w:r>
      <w:r w:rsidRPr="00331E16">
        <w:rPr>
          <w:rFonts w:eastAsia="Calibri"/>
          <w:color w:val="000000" w:themeColor="text1"/>
        </w:rPr>
        <w:t>, estando ciente das repercussões cíveis e penais de eventuais inexatidões.</w:t>
      </w:r>
    </w:p>
    <w:p w14:paraId="163802DB" w14:textId="2C4B7BE6" w:rsidR="007F51D9" w:rsidRPr="00331E16" w:rsidRDefault="007F51D9" w:rsidP="008951E3">
      <w:pPr>
        <w:spacing w:line="360" w:lineRule="auto"/>
        <w:ind w:firstLine="720"/>
        <w:jc w:val="right"/>
        <w:rPr>
          <w:rFonts w:eastAsia="Calibri"/>
          <w:color w:val="000000" w:themeColor="text1"/>
        </w:rPr>
      </w:pPr>
      <w:r w:rsidRPr="00331E16">
        <w:rPr>
          <w:rFonts w:eastAsia="Calibri"/>
          <w:color w:val="000000" w:themeColor="text1"/>
        </w:rPr>
        <w:t xml:space="preserve">Brasília, _____ de _____________ </w:t>
      </w:r>
      <w:proofErr w:type="spellStart"/>
      <w:r w:rsidRPr="00331E16">
        <w:rPr>
          <w:rFonts w:eastAsia="Calibri"/>
          <w:color w:val="000000" w:themeColor="text1"/>
        </w:rPr>
        <w:t>de</w:t>
      </w:r>
      <w:proofErr w:type="spellEnd"/>
      <w:r w:rsidRPr="00331E16">
        <w:rPr>
          <w:rFonts w:eastAsia="Calibri"/>
          <w:color w:val="000000" w:themeColor="text1"/>
        </w:rPr>
        <w:t xml:space="preserve"> </w:t>
      </w:r>
      <w:r w:rsidR="00172634" w:rsidRPr="00331E16">
        <w:rPr>
          <w:rFonts w:eastAsia="Calibri"/>
          <w:color w:val="000000" w:themeColor="text1"/>
        </w:rPr>
        <w:t>2025</w:t>
      </w:r>
      <w:r w:rsidRPr="00331E16">
        <w:rPr>
          <w:rFonts w:eastAsia="Calibri"/>
          <w:color w:val="000000" w:themeColor="text1"/>
        </w:rPr>
        <w:t>.</w:t>
      </w:r>
    </w:p>
    <w:p w14:paraId="1C53F1BC" w14:textId="77777777" w:rsidR="007F51D9" w:rsidRPr="00331E16" w:rsidRDefault="00D7185E" w:rsidP="00794BA3">
      <w:pPr>
        <w:rPr>
          <w:b/>
          <w:bCs/>
          <w:color w:val="000000" w:themeColor="text1"/>
        </w:rPr>
      </w:pPr>
      <w:r w:rsidRPr="00331E16">
        <w:rPr>
          <w:b/>
          <w:bCs/>
          <w:iCs/>
          <w:color w:val="000000" w:themeColor="text1"/>
        </w:rPr>
        <w:t>Nome e assinatura digita</w:t>
      </w:r>
      <w:r w:rsidR="004E7D5D" w:rsidRPr="00331E16">
        <w:rPr>
          <w:b/>
          <w:bCs/>
          <w:iCs/>
          <w:color w:val="000000" w:themeColor="text1"/>
        </w:rPr>
        <w:t>l</w:t>
      </w:r>
      <w:r w:rsidRPr="00331E16">
        <w:rPr>
          <w:b/>
          <w:bCs/>
          <w:iCs/>
          <w:color w:val="000000" w:themeColor="text1"/>
        </w:rPr>
        <w:t xml:space="preserve"> do </w:t>
      </w:r>
      <w:r w:rsidR="006A5BF8" w:rsidRPr="00331E16">
        <w:rPr>
          <w:b/>
          <w:bCs/>
          <w:iCs/>
          <w:color w:val="000000" w:themeColor="text1"/>
        </w:rPr>
        <w:t>candidato</w:t>
      </w:r>
    </w:p>
    <w:sectPr w:rsidR="007F51D9" w:rsidRPr="00331E16" w:rsidSect="009D18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2835" w:right="851" w:bottom="1701" w:left="1134" w:header="142" w:footer="567" w:gutter="0"/>
      <w:cols w:space="720"/>
      <w:titlePg/>
      <w:docGrid w:linePitch="360" w:charSpace="3276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739AE6" w16cex:dateUtc="2023-04-06T20:40:14.548Z"/>
  <w16cex:commentExtensible w16cex:durableId="088D5FB9" w16cex:dateUtc="2023-04-10T13:14:02.735Z"/>
  <w16cex:commentExtensible w16cex:durableId="3C3255C9" w16cex:dateUtc="2023-04-11T12:38:53.412Z"/>
  <w16cex:commentExtensible w16cex:durableId="615D137C" w16cex:dateUtc="2023-04-11T12:41:31.332Z"/>
  <w16cex:commentExtensible w16cex:durableId="4738536A" w16cex:dateUtc="2023-04-11T12:41:55.986Z"/>
  <w16cex:commentExtensible w16cex:durableId="01328540" w16cex:dateUtc="2023-04-11T12:42:33.629Z"/>
  <w16cex:commentExtensible w16cex:durableId="2AB82E1A" w16cex:dateUtc="2023-04-11T14:04:46.179Z"/>
  <w16cex:commentExtensible w16cex:durableId="343DA079" w16cex:dateUtc="2023-04-11T12:41:31.33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FDBE" w14:textId="77777777" w:rsidR="00BB3637" w:rsidRDefault="00BB3637">
      <w:r>
        <w:separator/>
      </w:r>
    </w:p>
  </w:endnote>
  <w:endnote w:type="continuationSeparator" w:id="0">
    <w:p w14:paraId="2B547AE5" w14:textId="77777777" w:rsidR="00BB3637" w:rsidRDefault="00B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panose1 w:val="00000000000000000000"/>
    <w:charset w:val="02"/>
    <w:family w:val="auto"/>
    <w:notTrueType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F7529" w:rsidRDefault="00CF75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7B4B86" w14:textId="77777777" w:rsidR="00CF7529" w:rsidRDefault="00CF75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5FEC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01120B9F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33C981BD" w14:textId="77777777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202/</w:t>
    </w:r>
    <w:r w:rsidRPr="004806EA">
      <w:rPr>
        <w:rFonts w:ascii="Garamond" w:hAnsi="Garamond" w:cs="Arial"/>
        <w:sz w:val="16"/>
        <w:szCs w:val="16"/>
      </w:rPr>
      <w:t xml:space="preserve"> 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65CE4A5D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738610EB" w14:textId="77777777" w:rsidR="0084767B" w:rsidRPr="00874491" w:rsidRDefault="0084767B" w:rsidP="008744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411F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238F37CC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64B62748" w14:textId="6C88DE25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</w:t>
    </w:r>
    <w:r w:rsidR="00172634">
      <w:rPr>
        <w:rFonts w:ascii="Garamond" w:hAnsi="Garamond" w:cs="Arial"/>
        <w:sz w:val="16"/>
        <w:szCs w:val="16"/>
      </w:rPr>
      <w:t>201/</w:t>
    </w:r>
    <w:r>
      <w:rPr>
        <w:rFonts w:ascii="Garamond" w:hAnsi="Garamond" w:cs="Arial"/>
        <w:sz w:val="16"/>
        <w:szCs w:val="16"/>
      </w:rPr>
      <w:t>202/</w:t>
    </w:r>
    <w:r w:rsidRPr="004806EA">
      <w:rPr>
        <w:rFonts w:ascii="Garamond" w:hAnsi="Garamond" w:cs="Arial"/>
        <w:sz w:val="16"/>
        <w:szCs w:val="16"/>
      </w:rPr>
      <w:t xml:space="preserve">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72A54739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61829076" w14:textId="77777777" w:rsidR="00A107EB" w:rsidRDefault="00A10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C708" w14:textId="77777777" w:rsidR="00BB3637" w:rsidRDefault="00BB3637">
      <w:r>
        <w:separator/>
      </w:r>
    </w:p>
  </w:footnote>
  <w:footnote w:type="continuationSeparator" w:id="0">
    <w:p w14:paraId="3842BE4B" w14:textId="77777777" w:rsidR="00BB3637" w:rsidRDefault="00BB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2597" w14:textId="77777777" w:rsidR="00C26FAF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27C718" wp14:editId="2B0DDEFA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3258" w14:textId="77777777" w:rsidR="003140B8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9AFB7" wp14:editId="07777777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6C04B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D3CC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9022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3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24667CB"/>
    <w:multiLevelType w:val="multilevel"/>
    <w:tmpl w:val="5852CA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057A49FD"/>
    <w:multiLevelType w:val="hybridMultilevel"/>
    <w:tmpl w:val="825EBD8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5BE683D"/>
    <w:multiLevelType w:val="multilevel"/>
    <w:tmpl w:val="60B46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7A61F12"/>
    <w:multiLevelType w:val="multilevel"/>
    <w:tmpl w:val="7168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C5C58A2"/>
    <w:multiLevelType w:val="multilevel"/>
    <w:tmpl w:val="24C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122B3843"/>
    <w:multiLevelType w:val="hybridMultilevel"/>
    <w:tmpl w:val="DD56CF3E"/>
    <w:lvl w:ilvl="0" w:tplc="666CB16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2" w15:restartNumberingAfterBreak="0">
    <w:nsid w:val="14A07C13"/>
    <w:multiLevelType w:val="hybridMultilevel"/>
    <w:tmpl w:val="914A40F6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176C3CF8"/>
    <w:multiLevelType w:val="hybridMultilevel"/>
    <w:tmpl w:val="F18412D4"/>
    <w:lvl w:ilvl="0" w:tplc="58540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2216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514659"/>
    <w:multiLevelType w:val="multilevel"/>
    <w:tmpl w:val="A5EE0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2D3CBD"/>
    <w:multiLevelType w:val="multilevel"/>
    <w:tmpl w:val="266097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44"/>
        </w:tabs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35"/>
        </w:tabs>
        <w:ind w:left="35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6"/>
        </w:tabs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77"/>
        </w:tabs>
        <w:ind w:left="48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28"/>
        </w:tabs>
        <w:ind w:left="5728" w:hanging="1800"/>
      </w:pPr>
      <w:rPr>
        <w:rFonts w:cs="Times New Roman" w:hint="default"/>
      </w:rPr>
    </w:lvl>
  </w:abstractNum>
  <w:abstractNum w:abstractNumId="28" w15:restartNumberingAfterBreak="0">
    <w:nsid w:val="234F44A5"/>
    <w:multiLevelType w:val="hybridMultilevel"/>
    <w:tmpl w:val="2336144C"/>
    <w:lvl w:ilvl="0" w:tplc="9A58BE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B84A50"/>
    <w:multiLevelType w:val="hybridMultilevel"/>
    <w:tmpl w:val="B6883178"/>
    <w:lvl w:ilvl="0" w:tplc="C0D8D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721677E"/>
    <w:multiLevelType w:val="hybridMultilevel"/>
    <w:tmpl w:val="40C0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21E95"/>
    <w:multiLevelType w:val="hybridMultilevel"/>
    <w:tmpl w:val="DFD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07ACD"/>
    <w:multiLevelType w:val="multilevel"/>
    <w:tmpl w:val="A2E221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30D92D29"/>
    <w:multiLevelType w:val="multilevel"/>
    <w:tmpl w:val="61DA70B0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4" w15:restartNumberingAfterBreak="0">
    <w:nsid w:val="31B47D42"/>
    <w:multiLevelType w:val="hybridMultilevel"/>
    <w:tmpl w:val="A49A50C0"/>
    <w:lvl w:ilvl="0" w:tplc="88361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DC547D"/>
    <w:multiLevelType w:val="hybridMultilevel"/>
    <w:tmpl w:val="3D4E5E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D0A36"/>
    <w:multiLevelType w:val="multilevel"/>
    <w:tmpl w:val="0CC06426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2372B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8" w15:restartNumberingAfterBreak="0">
    <w:nsid w:val="40222454"/>
    <w:multiLevelType w:val="multilevel"/>
    <w:tmpl w:val="ABF69E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9" w15:restartNumberingAfterBreak="0">
    <w:nsid w:val="45261394"/>
    <w:multiLevelType w:val="hybridMultilevel"/>
    <w:tmpl w:val="9934058C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1" w15:restartNumberingAfterBreak="0">
    <w:nsid w:val="49D120E8"/>
    <w:multiLevelType w:val="multilevel"/>
    <w:tmpl w:val="48E83C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2" w15:restartNumberingAfterBreak="0">
    <w:nsid w:val="4D5B6F2D"/>
    <w:multiLevelType w:val="hybridMultilevel"/>
    <w:tmpl w:val="BC5C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1968F3"/>
    <w:multiLevelType w:val="hybridMultilevel"/>
    <w:tmpl w:val="F68E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22694"/>
    <w:multiLevelType w:val="hybridMultilevel"/>
    <w:tmpl w:val="9136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D450C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46" w15:restartNumberingAfterBreak="0">
    <w:nsid w:val="52D45DDD"/>
    <w:multiLevelType w:val="hybridMultilevel"/>
    <w:tmpl w:val="5BB0E4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55B96A41"/>
    <w:multiLevelType w:val="hybridMultilevel"/>
    <w:tmpl w:val="339678E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117F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8E26ED"/>
    <w:multiLevelType w:val="hybridMultilevel"/>
    <w:tmpl w:val="56568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DA2557"/>
    <w:multiLevelType w:val="hybridMultilevel"/>
    <w:tmpl w:val="8736A9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A59366A"/>
    <w:multiLevelType w:val="multilevel"/>
    <w:tmpl w:val="8844FB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B560530"/>
    <w:multiLevelType w:val="multilevel"/>
    <w:tmpl w:val="9D241B3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abstractNum w:abstractNumId="53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DFE777B"/>
    <w:multiLevelType w:val="multilevel"/>
    <w:tmpl w:val="02F840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5" w15:restartNumberingAfterBreak="0">
    <w:nsid w:val="74286950"/>
    <w:multiLevelType w:val="multilevel"/>
    <w:tmpl w:val="CF08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79D07C40"/>
    <w:multiLevelType w:val="hybridMultilevel"/>
    <w:tmpl w:val="AAB8FF8A"/>
    <w:lvl w:ilvl="0" w:tplc="3B44ED4E">
      <w:start w:val="1"/>
      <w:numFmt w:val="decimal"/>
      <w:lvlText w:val="%1"/>
      <w:lvlJc w:val="left"/>
      <w:pPr>
        <w:ind w:left="847" w:hanging="7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60001">
      <w:start w:val="1"/>
      <w:numFmt w:val="bullet"/>
      <w:lvlText w:val=""/>
      <w:lvlJc w:val="left"/>
      <w:pPr>
        <w:ind w:left="1938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57" w15:restartNumberingAfterBreak="0">
    <w:nsid w:val="79F034AE"/>
    <w:multiLevelType w:val="multilevel"/>
    <w:tmpl w:val="D50CC8C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7"/>
  </w:num>
  <w:num w:numId="8">
    <w:abstractNumId w:val="32"/>
  </w:num>
  <w:num w:numId="9">
    <w:abstractNumId w:val="14"/>
  </w:num>
  <w:num w:numId="10">
    <w:abstractNumId w:val="54"/>
  </w:num>
  <w:num w:numId="11">
    <w:abstractNumId w:val="21"/>
  </w:num>
  <w:num w:numId="12">
    <w:abstractNumId w:val="38"/>
  </w:num>
  <w:num w:numId="13">
    <w:abstractNumId w:val="33"/>
  </w:num>
  <w:num w:numId="14">
    <w:abstractNumId w:val="9"/>
  </w:num>
  <w:num w:numId="15">
    <w:abstractNumId w:val="45"/>
  </w:num>
  <w:num w:numId="16">
    <w:abstractNumId w:val="37"/>
  </w:num>
  <w:num w:numId="17">
    <w:abstractNumId w:val="31"/>
  </w:num>
  <w:num w:numId="18">
    <w:abstractNumId w:val="44"/>
  </w:num>
  <w:num w:numId="19">
    <w:abstractNumId w:val="57"/>
  </w:num>
  <w:num w:numId="20">
    <w:abstractNumId w:val="52"/>
  </w:num>
  <w:num w:numId="21">
    <w:abstractNumId w:val="46"/>
  </w:num>
  <w:num w:numId="22">
    <w:abstractNumId w:val="51"/>
  </w:num>
  <w:num w:numId="23">
    <w:abstractNumId w:val="41"/>
  </w:num>
  <w:num w:numId="24">
    <w:abstractNumId w:val="17"/>
  </w:num>
  <w:num w:numId="25">
    <w:abstractNumId w:val="30"/>
  </w:num>
  <w:num w:numId="26">
    <w:abstractNumId w:val="47"/>
  </w:num>
  <w:num w:numId="27">
    <w:abstractNumId w:val="28"/>
  </w:num>
  <w:num w:numId="28">
    <w:abstractNumId w:val="35"/>
  </w:num>
  <w:num w:numId="29">
    <w:abstractNumId w:val="55"/>
  </w:num>
  <w:num w:numId="30">
    <w:abstractNumId w:val="42"/>
  </w:num>
  <w:num w:numId="31">
    <w:abstractNumId w:val="4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56"/>
  </w:num>
  <w:num w:numId="36">
    <w:abstractNumId w:val="24"/>
  </w:num>
  <w:num w:numId="37">
    <w:abstractNumId w:val="50"/>
  </w:num>
  <w:num w:numId="38">
    <w:abstractNumId w:val="25"/>
  </w:num>
  <w:num w:numId="39">
    <w:abstractNumId w:val="29"/>
  </w:num>
  <w:num w:numId="40">
    <w:abstractNumId w:val="34"/>
  </w:num>
  <w:num w:numId="41">
    <w:abstractNumId w:val="23"/>
  </w:num>
  <w:num w:numId="42">
    <w:abstractNumId w:val="49"/>
  </w:num>
  <w:num w:numId="43">
    <w:abstractNumId w:val="19"/>
  </w:num>
  <w:num w:numId="44">
    <w:abstractNumId w:val="48"/>
  </w:num>
  <w:num w:numId="45">
    <w:abstractNumId w:val="16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60F2"/>
    <w:rsid w:val="00006E11"/>
    <w:rsid w:val="00022A47"/>
    <w:rsid w:val="00022AEA"/>
    <w:rsid w:val="000246AF"/>
    <w:rsid w:val="00027BBA"/>
    <w:rsid w:val="000305EE"/>
    <w:rsid w:val="00031BA6"/>
    <w:rsid w:val="000320E1"/>
    <w:rsid w:val="0003464A"/>
    <w:rsid w:val="00042102"/>
    <w:rsid w:val="00042A88"/>
    <w:rsid w:val="0004558D"/>
    <w:rsid w:val="00054A5F"/>
    <w:rsid w:val="00060D44"/>
    <w:rsid w:val="0006242F"/>
    <w:rsid w:val="000654D4"/>
    <w:rsid w:val="0007415A"/>
    <w:rsid w:val="00074BE4"/>
    <w:rsid w:val="0007558E"/>
    <w:rsid w:val="000836CB"/>
    <w:rsid w:val="00091C8E"/>
    <w:rsid w:val="0009342B"/>
    <w:rsid w:val="0009651E"/>
    <w:rsid w:val="00096C2F"/>
    <w:rsid w:val="000A07F9"/>
    <w:rsid w:val="000A55D3"/>
    <w:rsid w:val="000B67A1"/>
    <w:rsid w:val="000D79E8"/>
    <w:rsid w:val="000E051E"/>
    <w:rsid w:val="000E1108"/>
    <w:rsid w:val="000F34B7"/>
    <w:rsid w:val="000F35C4"/>
    <w:rsid w:val="000F791D"/>
    <w:rsid w:val="0010110C"/>
    <w:rsid w:val="00102B3E"/>
    <w:rsid w:val="00106775"/>
    <w:rsid w:val="00115558"/>
    <w:rsid w:val="001265A3"/>
    <w:rsid w:val="0013443E"/>
    <w:rsid w:val="00134FCC"/>
    <w:rsid w:val="0013753E"/>
    <w:rsid w:val="00142DDF"/>
    <w:rsid w:val="00143E83"/>
    <w:rsid w:val="001501B4"/>
    <w:rsid w:val="001505A5"/>
    <w:rsid w:val="001519B5"/>
    <w:rsid w:val="00154372"/>
    <w:rsid w:val="00157967"/>
    <w:rsid w:val="00167722"/>
    <w:rsid w:val="00172634"/>
    <w:rsid w:val="00173F3C"/>
    <w:rsid w:val="00174C01"/>
    <w:rsid w:val="001758B9"/>
    <w:rsid w:val="00186B5B"/>
    <w:rsid w:val="001908FA"/>
    <w:rsid w:val="0019097E"/>
    <w:rsid w:val="001958C6"/>
    <w:rsid w:val="001A1DEC"/>
    <w:rsid w:val="001A759F"/>
    <w:rsid w:val="001A7E61"/>
    <w:rsid w:val="001B0E2F"/>
    <w:rsid w:val="001D53FD"/>
    <w:rsid w:val="001D5543"/>
    <w:rsid w:val="001D7FDB"/>
    <w:rsid w:val="001E5AC6"/>
    <w:rsid w:val="001E6557"/>
    <w:rsid w:val="001E772B"/>
    <w:rsid w:val="001E7779"/>
    <w:rsid w:val="001F3FEA"/>
    <w:rsid w:val="001F418B"/>
    <w:rsid w:val="001F6638"/>
    <w:rsid w:val="00200434"/>
    <w:rsid w:val="002018B6"/>
    <w:rsid w:val="00202264"/>
    <w:rsid w:val="002023C6"/>
    <w:rsid w:val="002033DA"/>
    <w:rsid w:val="00205742"/>
    <w:rsid w:val="002127BE"/>
    <w:rsid w:val="0021355A"/>
    <w:rsid w:val="00216CA3"/>
    <w:rsid w:val="00216E8D"/>
    <w:rsid w:val="0022258D"/>
    <w:rsid w:val="00225158"/>
    <w:rsid w:val="00226B10"/>
    <w:rsid w:val="0023267D"/>
    <w:rsid w:val="00235318"/>
    <w:rsid w:val="0025726F"/>
    <w:rsid w:val="00265492"/>
    <w:rsid w:val="0027198C"/>
    <w:rsid w:val="00274161"/>
    <w:rsid w:val="002743B2"/>
    <w:rsid w:val="00277E8A"/>
    <w:rsid w:val="00280571"/>
    <w:rsid w:val="0028361F"/>
    <w:rsid w:val="00283BB0"/>
    <w:rsid w:val="0028480F"/>
    <w:rsid w:val="00285713"/>
    <w:rsid w:val="002874AB"/>
    <w:rsid w:val="00296152"/>
    <w:rsid w:val="002A459D"/>
    <w:rsid w:val="002A677F"/>
    <w:rsid w:val="002A6C7D"/>
    <w:rsid w:val="002B0955"/>
    <w:rsid w:val="002C05C1"/>
    <w:rsid w:val="002C09C2"/>
    <w:rsid w:val="002C2AB1"/>
    <w:rsid w:val="002C7D7D"/>
    <w:rsid w:val="002D7B62"/>
    <w:rsid w:val="002F1D55"/>
    <w:rsid w:val="002F3FE0"/>
    <w:rsid w:val="003000CC"/>
    <w:rsid w:val="003062ED"/>
    <w:rsid w:val="00306BD6"/>
    <w:rsid w:val="0030798C"/>
    <w:rsid w:val="00311417"/>
    <w:rsid w:val="003140B8"/>
    <w:rsid w:val="0031459B"/>
    <w:rsid w:val="00316DBD"/>
    <w:rsid w:val="0032659A"/>
    <w:rsid w:val="00327073"/>
    <w:rsid w:val="00331E16"/>
    <w:rsid w:val="003357A6"/>
    <w:rsid w:val="00342B6E"/>
    <w:rsid w:val="00343E5A"/>
    <w:rsid w:val="003446DB"/>
    <w:rsid w:val="00344EF2"/>
    <w:rsid w:val="003466F7"/>
    <w:rsid w:val="003472C8"/>
    <w:rsid w:val="0035075C"/>
    <w:rsid w:val="003642B6"/>
    <w:rsid w:val="00374262"/>
    <w:rsid w:val="00376F84"/>
    <w:rsid w:val="003823B0"/>
    <w:rsid w:val="003839B6"/>
    <w:rsid w:val="00383C6F"/>
    <w:rsid w:val="003843AE"/>
    <w:rsid w:val="003865E4"/>
    <w:rsid w:val="003956EC"/>
    <w:rsid w:val="003A6B44"/>
    <w:rsid w:val="003B0504"/>
    <w:rsid w:val="003B64A7"/>
    <w:rsid w:val="003B7C54"/>
    <w:rsid w:val="003C1F9E"/>
    <w:rsid w:val="003C29AA"/>
    <w:rsid w:val="003D01A7"/>
    <w:rsid w:val="003E15AE"/>
    <w:rsid w:val="003E17C6"/>
    <w:rsid w:val="003E1F63"/>
    <w:rsid w:val="003E7418"/>
    <w:rsid w:val="003F0CAD"/>
    <w:rsid w:val="003F47C6"/>
    <w:rsid w:val="003F78A9"/>
    <w:rsid w:val="004062EF"/>
    <w:rsid w:val="00410C7A"/>
    <w:rsid w:val="004139A0"/>
    <w:rsid w:val="00414175"/>
    <w:rsid w:val="00420C36"/>
    <w:rsid w:val="0042126F"/>
    <w:rsid w:val="004227FB"/>
    <w:rsid w:val="00435FCB"/>
    <w:rsid w:val="00441B18"/>
    <w:rsid w:val="004461CB"/>
    <w:rsid w:val="0045302F"/>
    <w:rsid w:val="00462D7E"/>
    <w:rsid w:val="00464E67"/>
    <w:rsid w:val="00472751"/>
    <w:rsid w:val="004746EB"/>
    <w:rsid w:val="00474C1C"/>
    <w:rsid w:val="004750B9"/>
    <w:rsid w:val="004754FF"/>
    <w:rsid w:val="00477F47"/>
    <w:rsid w:val="00484841"/>
    <w:rsid w:val="00492BA4"/>
    <w:rsid w:val="0049457C"/>
    <w:rsid w:val="004A5FA7"/>
    <w:rsid w:val="004A7131"/>
    <w:rsid w:val="004B13E1"/>
    <w:rsid w:val="004B1EC1"/>
    <w:rsid w:val="004C2C92"/>
    <w:rsid w:val="004C36B6"/>
    <w:rsid w:val="004C60B5"/>
    <w:rsid w:val="004C7811"/>
    <w:rsid w:val="004D0DA2"/>
    <w:rsid w:val="004D2C32"/>
    <w:rsid w:val="004D4387"/>
    <w:rsid w:val="004D770E"/>
    <w:rsid w:val="004E0300"/>
    <w:rsid w:val="004E2125"/>
    <w:rsid w:val="004E346F"/>
    <w:rsid w:val="004E659A"/>
    <w:rsid w:val="004E7D5D"/>
    <w:rsid w:val="004F1A83"/>
    <w:rsid w:val="00510695"/>
    <w:rsid w:val="00517CB0"/>
    <w:rsid w:val="0052128D"/>
    <w:rsid w:val="00522FFF"/>
    <w:rsid w:val="00523AC2"/>
    <w:rsid w:val="00526273"/>
    <w:rsid w:val="005314FC"/>
    <w:rsid w:val="005325A2"/>
    <w:rsid w:val="005326BE"/>
    <w:rsid w:val="0053332D"/>
    <w:rsid w:val="005451C8"/>
    <w:rsid w:val="00560525"/>
    <w:rsid w:val="0056068C"/>
    <w:rsid w:val="00561FB4"/>
    <w:rsid w:val="00563731"/>
    <w:rsid w:val="00565F98"/>
    <w:rsid w:val="00566C28"/>
    <w:rsid w:val="00570054"/>
    <w:rsid w:val="00573242"/>
    <w:rsid w:val="00581518"/>
    <w:rsid w:val="00581960"/>
    <w:rsid w:val="0058271A"/>
    <w:rsid w:val="00583C2A"/>
    <w:rsid w:val="0059212F"/>
    <w:rsid w:val="00592D90"/>
    <w:rsid w:val="005968EA"/>
    <w:rsid w:val="0059750B"/>
    <w:rsid w:val="005A09A7"/>
    <w:rsid w:val="005A174E"/>
    <w:rsid w:val="005A1BA1"/>
    <w:rsid w:val="005A45DD"/>
    <w:rsid w:val="005A59F3"/>
    <w:rsid w:val="005B3003"/>
    <w:rsid w:val="005B335C"/>
    <w:rsid w:val="005B5F18"/>
    <w:rsid w:val="005B6669"/>
    <w:rsid w:val="005C0342"/>
    <w:rsid w:val="005C1929"/>
    <w:rsid w:val="005C3C3F"/>
    <w:rsid w:val="005C6651"/>
    <w:rsid w:val="005D3A27"/>
    <w:rsid w:val="005E1B08"/>
    <w:rsid w:val="005E2DCB"/>
    <w:rsid w:val="005E4FE0"/>
    <w:rsid w:val="005E67D5"/>
    <w:rsid w:val="005E7341"/>
    <w:rsid w:val="005F4E31"/>
    <w:rsid w:val="00602E70"/>
    <w:rsid w:val="00605602"/>
    <w:rsid w:val="00617203"/>
    <w:rsid w:val="006226BC"/>
    <w:rsid w:val="006232E5"/>
    <w:rsid w:val="00625729"/>
    <w:rsid w:val="00633F51"/>
    <w:rsid w:val="006343E2"/>
    <w:rsid w:val="00635B3D"/>
    <w:rsid w:val="00640B96"/>
    <w:rsid w:val="00651095"/>
    <w:rsid w:val="00652693"/>
    <w:rsid w:val="00652928"/>
    <w:rsid w:val="0065694B"/>
    <w:rsid w:val="00666074"/>
    <w:rsid w:val="006730E3"/>
    <w:rsid w:val="00674992"/>
    <w:rsid w:val="00674B5A"/>
    <w:rsid w:val="006764AF"/>
    <w:rsid w:val="00676DB1"/>
    <w:rsid w:val="006827A1"/>
    <w:rsid w:val="00683FB9"/>
    <w:rsid w:val="00685D80"/>
    <w:rsid w:val="006905EA"/>
    <w:rsid w:val="0069320E"/>
    <w:rsid w:val="006934C2"/>
    <w:rsid w:val="00694428"/>
    <w:rsid w:val="00697188"/>
    <w:rsid w:val="006A057B"/>
    <w:rsid w:val="006A5BF8"/>
    <w:rsid w:val="006B3111"/>
    <w:rsid w:val="006C0A8C"/>
    <w:rsid w:val="006C20C5"/>
    <w:rsid w:val="006C2B69"/>
    <w:rsid w:val="006D4090"/>
    <w:rsid w:val="006E0D0E"/>
    <w:rsid w:val="006F0EED"/>
    <w:rsid w:val="006F3289"/>
    <w:rsid w:val="00707B29"/>
    <w:rsid w:val="007229CE"/>
    <w:rsid w:val="0072306C"/>
    <w:rsid w:val="0072386D"/>
    <w:rsid w:val="00731D9C"/>
    <w:rsid w:val="00737C04"/>
    <w:rsid w:val="00742AE8"/>
    <w:rsid w:val="00744425"/>
    <w:rsid w:val="00746257"/>
    <w:rsid w:val="00750C8E"/>
    <w:rsid w:val="0075220D"/>
    <w:rsid w:val="00754CF9"/>
    <w:rsid w:val="00756A09"/>
    <w:rsid w:val="0076339E"/>
    <w:rsid w:val="007701B7"/>
    <w:rsid w:val="00777EF0"/>
    <w:rsid w:val="00783DE2"/>
    <w:rsid w:val="00794BA3"/>
    <w:rsid w:val="00797913"/>
    <w:rsid w:val="007B12D5"/>
    <w:rsid w:val="007B43B2"/>
    <w:rsid w:val="007B55F0"/>
    <w:rsid w:val="007C0439"/>
    <w:rsid w:val="007C0D9D"/>
    <w:rsid w:val="007C30C7"/>
    <w:rsid w:val="007D2245"/>
    <w:rsid w:val="007D786E"/>
    <w:rsid w:val="007E6471"/>
    <w:rsid w:val="007E6DC1"/>
    <w:rsid w:val="007F51D9"/>
    <w:rsid w:val="007F679D"/>
    <w:rsid w:val="00804FD9"/>
    <w:rsid w:val="00807E5C"/>
    <w:rsid w:val="00817AFF"/>
    <w:rsid w:val="008219B2"/>
    <w:rsid w:val="00824744"/>
    <w:rsid w:val="00825705"/>
    <w:rsid w:val="0082746B"/>
    <w:rsid w:val="008321E4"/>
    <w:rsid w:val="00832965"/>
    <w:rsid w:val="00832BB2"/>
    <w:rsid w:val="00836911"/>
    <w:rsid w:val="00836E2E"/>
    <w:rsid w:val="00842543"/>
    <w:rsid w:val="008428BC"/>
    <w:rsid w:val="0084767B"/>
    <w:rsid w:val="008476AF"/>
    <w:rsid w:val="00853166"/>
    <w:rsid w:val="008536C2"/>
    <w:rsid w:val="00855CB2"/>
    <w:rsid w:val="00861720"/>
    <w:rsid w:val="00863859"/>
    <w:rsid w:val="00865399"/>
    <w:rsid w:val="00865A09"/>
    <w:rsid w:val="00870D04"/>
    <w:rsid w:val="00871F00"/>
    <w:rsid w:val="00874491"/>
    <w:rsid w:val="00880F13"/>
    <w:rsid w:val="008810E4"/>
    <w:rsid w:val="008823BE"/>
    <w:rsid w:val="00886A6A"/>
    <w:rsid w:val="0089171C"/>
    <w:rsid w:val="008945A2"/>
    <w:rsid w:val="008A6D10"/>
    <w:rsid w:val="008B11F7"/>
    <w:rsid w:val="008B3EA9"/>
    <w:rsid w:val="008B41B3"/>
    <w:rsid w:val="008B4FF6"/>
    <w:rsid w:val="008C27D8"/>
    <w:rsid w:val="008C3395"/>
    <w:rsid w:val="008C4867"/>
    <w:rsid w:val="008C77C9"/>
    <w:rsid w:val="008D1B15"/>
    <w:rsid w:val="008D7BDB"/>
    <w:rsid w:val="008E55CB"/>
    <w:rsid w:val="008E6B0B"/>
    <w:rsid w:val="008F2AB3"/>
    <w:rsid w:val="0090007D"/>
    <w:rsid w:val="00901651"/>
    <w:rsid w:val="00903925"/>
    <w:rsid w:val="00904FBF"/>
    <w:rsid w:val="00920163"/>
    <w:rsid w:val="00926E38"/>
    <w:rsid w:val="00933373"/>
    <w:rsid w:val="009341F2"/>
    <w:rsid w:val="00934981"/>
    <w:rsid w:val="00941051"/>
    <w:rsid w:val="00943055"/>
    <w:rsid w:val="00946034"/>
    <w:rsid w:val="00950085"/>
    <w:rsid w:val="00950BCB"/>
    <w:rsid w:val="00954428"/>
    <w:rsid w:val="0095660B"/>
    <w:rsid w:val="00956B1D"/>
    <w:rsid w:val="0096092A"/>
    <w:rsid w:val="00965C70"/>
    <w:rsid w:val="00970EC3"/>
    <w:rsid w:val="00976153"/>
    <w:rsid w:val="00976C53"/>
    <w:rsid w:val="00980BDC"/>
    <w:rsid w:val="009825D9"/>
    <w:rsid w:val="00997934"/>
    <w:rsid w:val="009A3A74"/>
    <w:rsid w:val="009A7B75"/>
    <w:rsid w:val="009B0F7B"/>
    <w:rsid w:val="009B2799"/>
    <w:rsid w:val="009C69B3"/>
    <w:rsid w:val="009D09F1"/>
    <w:rsid w:val="009D1893"/>
    <w:rsid w:val="009E7A54"/>
    <w:rsid w:val="009E7D26"/>
    <w:rsid w:val="009F187A"/>
    <w:rsid w:val="009F36A4"/>
    <w:rsid w:val="009F3B3D"/>
    <w:rsid w:val="00A01B4E"/>
    <w:rsid w:val="00A107EB"/>
    <w:rsid w:val="00A1654A"/>
    <w:rsid w:val="00A3163B"/>
    <w:rsid w:val="00A34568"/>
    <w:rsid w:val="00A3544A"/>
    <w:rsid w:val="00A36979"/>
    <w:rsid w:val="00A4505A"/>
    <w:rsid w:val="00A52BA3"/>
    <w:rsid w:val="00A64281"/>
    <w:rsid w:val="00A7012B"/>
    <w:rsid w:val="00A74B36"/>
    <w:rsid w:val="00A81D48"/>
    <w:rsid w:val="00A957B5"/>
    <w:rsid w:val="00A977A6"/>
    <w:rsid w:val="00A97E06"/>
    <w:rsid w:val="00AA0D8B"/>
    <w:rsid w:val="00AA1B31"/>
    <w:rsid w:val="00AA288E"/>
    <w:rsid w:val="00AA42C7"/>
    <w:rsid w:val="00AA52A5"/>
    <w:rsid w:val="00AA64CB"/>
    <w:rsid w:val="00AB485D"/>
    <w:rsid w:val="00AB6E89"/>
    <w:rsid w:val="00AD0FEE"/>
    <w:rsid w:val="00AD4482"/>
    <w:rsid w:val="00AD5AF9"/>
    <w:rsid w:val="00AD769C"/>
    <w:rsid w:val="00AE11AD"/>
    <w:rsid w:val="00AE262B"/>
    <w:rsid w:val="00AE2719"/>
    <w:rsid w:val="00AE2DC2"/>
    <w:rsid w:val="00AE67E1"/>
    <w:rsid w:val="00AF0D5D"/>
    <w:rsid w:val="00AF1980"/>
    <w:rsid w:val="00AF7C52"/>
    <w:rsid w:val="00B00993"/>
    <w:rsid w:val="00B01AFD"/>
    <w:rsid w:val="00B040B7"/>
    <w:rsid w:val="00B0412C"/>
    <w:rsid w:val="00B20EB5"/>
    <w:rsid w:val="00B2395A"/>
    <w:rsid w:val="00B23F4E"/>
    <w:rsid w:val="00B36F6F"/>
    <w:rsid w:val="00B378AB"/>
    <w:rsid w:val="00B47A60"/>
    <w:rsid w:val="00B5004C"/>
    <w:rsid w:val="00B50058"/>
    <w:rsid w:val="00B5307D"/>
    <w:rsid w:val="00B56019"/>
    <w:rsid w:val="00B64FC9"/>
    <w:rsid w:val="00B679FC"/>
    <w:rsid w:val="00B70158"/>
    <w:rsid w:val="00B733F5"/>
    <w:rsid w:val="00B77473"/>
    <w:rsid w:val="00B822BD"/>
    <w:rsid w:val="00B86BC8"/>
    <w:rsid w:val="00B86E18"/>
    <w:rsid w:val="00B92608"/>
    <w:rsid w:val="00B94458"/>
    <w:rsid w:val="00BA1167"/>
    <w:rsid w:val="00BA1C94"/>
    <w:rsid w:val="00BA678C"/>
    <w:rsid w:val="00BB1CB9"/>
    <w:rsid w:val="00BB2432"/>
    <w:rsid w:val="00BB3637"/>
    <w:rsid w:val="00BC585A"/>
    <w:rsid w:val="00BC7419"/>
    <w:rsid w:val="00BD2051"/>
    <w:rsid w:val="00BE3B8D"/>
    <w:rsid w:val="00BE4781"/>
    <w:rsid w:val="00BE698B"/>
    <w:rsid w:val="00BE742E"/>
    <w:rsid w:val="00BF76E2"/>
    <w:rsid w:val="00C057E1"/>
    <w:rsid w:val="00C072F7"/>
    <w:rsid w:val="00C12F5C"/>
    <w:rsid w:val="00C15726"/>
    <w:rsid w:val="00C16B5F"/>
    <w:rsid w:val="00C1774F"/>
    <w:rsid w:val="00C20BB5"/>
    <w:rsid w:val="00C22AF2"/>
    <w:rsid w:val="00C22CAD"/>
    <w:rsid w:val="00C2540C"/>
    <w:rsid w:val="00C26FAF"/>
    <w:rsid w:val="00C30CDB"/>
    <w:rsid w:val="00C41384"/>
    <w:rsid w:val="00C433D1"/>
    <w:rsid w:val="00C5100B"/>
    <w:rsid w:val="00C52372"/>
    <w:rsid w:val="00C544DF"/>
    <w:rsid w:val="00C55EEF"/>
    <w:rsid w:val="00C6E4E4"/>
    <w:rsid w:val="00C74805"/>
    <w:rsid w:val="00C74C18"/>
    <w:rsid w:val="00C75207"/>
    <w:rsid w:val="00C76991"/>
    <w:rsid w:val="00C76C81"/>
    <w:rsid w:val="00C77411"/>
    <w:rsid w:val="00C8118E"/>
    <w:rsid w:val="00C82B94"/>
    <w:rsid w:val="00C847B6"/>
    <w:rsid w:val="00C86A91"/>
    <w:rsid w:val="00C953E6"/>
    <w:rsid w:val="00CA648C"/>
    <w:rsid w:val="00CB591F"/>
    <w:rsid w:val="00CB62FE"/>
    <w:rsid w:val="00CB687D"/>
    <w:rsid w:val="00CB74BB"/>
    <w:rsid w:val="00CC20CF"/>
    <w:rsid w:val="00CC3E6D"/>
    <w:rsid w:val="00CC3FF5"/>
    <w:rsid w:val="00CC4FF8"/>
    <w:rsid w:val="00CD19CC"/>
    <w:rsid w:val="00CD497F"/>
    <w:rsid w:val="00CD7508"/>
    <w:rsid w:val="00CD7CA6"/>
    <w:rsid w:val="00CE27EF"/>
    <w:rsid w:val="00CE4720"/>
    <w:rsid w:val="00CE534B"/>
    <w:rsid w:val="00CE670F"/>
    <w:rsid w:val="00CF303D"/>
    <w:rsid w:val="00CF7529"/>
    <w:rsid w:val="00D02A52"/>
    <w:rsid w:val="00D03C1D"/>
    <w:rsid w:val="00D076D1"/>
    <w:rsid w:val="00D17BBA"/>
    <w:rsid w:val="00D2173F"/>
    <w:rsid w:val="00D22633"/>
    <w:rsid w:val="00D26EAD"/>
    <w:rsid w:val="00D31961"/>
    <w:rsid w:val="00D44E5D"/>
    <w:rsid w:val="00D55B4D"/>
    <w:rsid w:val="00D62ACA"/>
    <w:rsid w:val="00D7185E"/>
    <w:rsid w:val="00D72C70"/>
    <w:rsid w:val="00D73A90"/>
    <w:rsid w:val="00D73B26"/>
    <w:rsid w:val="00D7550E"/>
    <w:rsid w:val="00D75611"/>
    <w:rsid w:val="00D76504"/>
    <w:rsid w:val="00D81821"/>
    <w:rsid w:val="00D82FD5"/>
    <w:rsid w:val="00D853FB"/>
    <w:rsid w:val="00D87230"/>
    <w:rsid w:val="00D87ABD"/>
    <w:rsid w:val="00D902CA"/>
    <w:rsid w:val="00DA3294"/>
    <w:rsid w:val="00DA4A22"/>
    <w:rsid w:val="00DA4C74"/>
    <w:rsid w:val="00DB46B4"/>
    <w:rsid w:val="00DB5874"/>
    <w:rsid w:val="00DC07E0"/>
    <w:rsid w:val="00DC33B3"/>
    <w:rsid w:val="00DC384F"/>
    <w:rsid w:val="00DC3C27"/>
    <w:rsid w:val="00DD26DD"/>
    <w:rsid w:val="00DD3908"/>
    <w:rsid w:val="00DD4447"/>
    <w:rsid w:val="00DD52E1"/>
    <w:rsid w:val="00DE3805"/>
    <w:rsid w:val="00DE439E"/>
    <w:rsid w:val="00DF051C"/>
    <w:rsid w:val="00DF1117"/>
    <w:rsid w:val="00DF23A4"/>
    <w:rsid w:val="00DF5FDB"/>
    <w:rsid w:val="00E00357"/>
    <w:rsid w:val="00E0666B"/>
    <w:rsid w:val="00E15046"/>
    <w:rsid w:val="00E24252"/>
    <w:rsid w:val="00E27CAE"/>
    <w:rsid w:val="00E301D0"/>
    <w:rsid w:val="00E340D0"/>
    <w:rsid w:val="00E439C9"/>
    <w:rsid w:val="00E6163E"/>
    <w:rsid w:val="00E63562"/>
    <w:rsid w:val="00E64628"/>
    <w:rsid w:val="00E65240"/>
    <w:rsid w:val="00E65CB8"/>
    <w:rsid w:val="00E71B12"/>
    <w:rsid w:val="00E732CB"/>
    <w:rsid w:val="00E850BC"/>
    <w:rsid w:val="00E94ED5"/>
    <w:rsid w:val="00EA2574"/>
    <w:rsid w:val="00EB0634"/>
    <w:rsid w:val="00EB0F42"/>
    <w:rsid w:val="00EC2868"/>
    <w:rsid w:val="00EC6164"/>
    <w:rsid w:val="00EC6BBE"/>
    <w:rsid w:val="00ED22CF"/>
    <w:rsid w:val="00ED5DCA"/>
    <w:rsid w:val="00EE2583"/>
    <w:rsid w:val="00EE4D49"/>
    <w:rsid w:val="00EE6395"/>
    <w:rsid w:val="00EE6A4A"/>
    <w:rsid w:val="00EF0D8F"/>
    <w:rsid w:val="00EF3570"/>
    <w:rsid w:val="00F027CB"/>
    <w:rsid w:val="00F02BB9"/>
    <w:rsid w:val="00F039C7"/>
    <w:rsid w:val="00F117C6"/>
    <w:rsid w:val="00F1479E"/>
    <w:rsid w:val="00F15485"/>
    <w:rsid w:val="00F21ED9"/>
    <w:rsid w:val="00F22E7A"/>
    <w:rsid w:val="00F271F0"/>
    <w:rsid w:val="00F27D3C"/>
    <w:rsid w:val="00F320A5"/>
    <w:rsid w:val="00F363B6"/>
    <w:rsid w:val="00F43124"/>
    <w:rsid w:val="00F43C1E"/>
    <w:rsid w:val="00F45CDE"/>
    <w:rsid w:val="00F4636F"/>
    <w:rsid w:val="00F54BEB"/>
    <w:rsid w:val="00F551EE"/>
    <w:rsid w:val="00F55E49"/>
    <w:rsid w:val="00F57B7D"/>
    <w:rsid w:val="00F6316F"/>
    <w:rsid w:val="00F71A73"/>
    <w:rsid w:val="00F7CB14"/>
    <w:rsid w:val="00F803D7"/>
    <w:rsid w:val="00F81A16"/>
    <w:rsid w:val="00F860C1"/>
    <w:rsid w:val="00F87F4B"/>
    <w:rsid w:val="00F922DB"/>
    <w:rsid w:val="00F96FEB"/>
    <w:rsid w:val="00FA312D"/>
    <w:rsid w:val="00FA6853"/>
    <w:rsid w:val="00FB0A33"/>
    <w:rsid w:val="00FB3B7F"/>
    <w:rsid w:val="00FB6161"/>
    <w:rsid w:val="00FC4DDD"/>
    <w:rsid w:val="00FC7012"/>
    <w:rsid w:val="00FD052A"/>
    <w:rsid w:val="00FD2379"/>
    <w:rsid w:val="00FD3CD3"/>
    <w:rsid w:val="00FE2C93"/>
    <w:rsid w:val="00FE2C96"/>
    <w:rsid w:val="00FE43E1"/>
    <w:rsid w:val="00FE5A28"/>
    <w:rsid w:val="00FE7410"/>
    <w:rsid w:val="00FE7E67"/>
    <w:rsid w:val="00FF17B4"/>
    <w:rsid w:val="00FF19F2"/>
    <w:rsid w:val="00FF6302"/>
    <w:rsid w:val="00FF791B"/>
    <w:rsid w:val="058DF121"/>
    <w:rsid w:val="05CB3C37"/>
    <w:rsid w:val="05FF76A4"/>
    <w:rsid w:val="066F6D18"/>
    <w:rsid w:val="069AD60C"/>
    <w:rsid w:val="074BD9B3"/>
    <w:rsid w:val="0816A2FC"/>
    <w:rsid w:val="0A80DA07"/>
    <w:rsid w:val="0B847871"/>
    <w:rsid w:val="0B9154E6"/>
    <w:rsid w:val="0BB24113"/>
    <w:rsid w:val="0BFDE391"/>
    <w:rsid w:val="0C2AA3AA"/>
    <w:rsid w:val="0C9E3921"/>
    <w:rsid w:val="0CF9EAAE"/>
    <w:rsid w:val="0D000FE5"/>
    <w:rsid w:val="0E7CE856"/>
    <w:rsid w:val="0E86E462"/>
    <w:rsid w:val="0F876F22"/>
    <w:rsid w:val="10D154B4"/>
    <w:rsid w:val="1142F46B"/>
    <w:rsid w:val="1201758D"/>
    <w:rsid w:val="12F036A0"/>
    <w:rsid w:val="12FE7888"/>
    <w:rsid w:val="1361B156"/>
    <w:rsid w:val="137AD9B3"/>
    <w:rsid w:val="13F64AC5"/>
    <w:rsid w:val="14C5387B"/>
    <w:rsid w:val="15202A36"/>
    <w:rsid w:val="15FEBF2C"/>
    <w:rsid w:val="16995218"/>
    <w:rsid w:val="16BBFA97"/>
    <w:rsid w:val="1785588D"/>
    <w:rsid w:val="19729647"/>
    <w:rsid w:val="199D2D9A"/>
    <w:rsid w:val="1BCDCF30"/>
    <w:rsid w:val="1C28CBE4"/>
    <w:rsid w:val="1D2B3C1B"/>
    <w:rsid w:val="1DFB6997"/>
    <w:rsid w:val="1F54FA89"/>
    <w:rsid w:val="2027759E"/>
    <w:rsid w:val="204A7867"/>
    <w:rsid w:val="2062DCDD"/>
    <w:rsid w:val="20F9CFD7"/>
    <w:rsid w:val="21455367"/>
    <w:rsid w:val="21C6CDD9"/>
    <w:rsid w:val="23394747"/>
    <w:rsid w:val="235DE375"/>
    <w:rsid w:val="236B6EF4"/>
    <w:rsid w:val="238548EB"/>
    <w:rsid w:val="23E8A727"/>
    <w:rsid w:val="24A28EDA"/>
    <w:rsid w:val="24B8EC71"/>
    <w:rsid w:val="25363D17"/>
    <w:rsid w:val="257E84AC"/>
    <w:rsid w:val="25F7D05B"/>
    <w:rsid w:val="2604E7E5"/>
    <w:rsid w:val="27A338D5"/>
    <w:rsid w:val="29090200"/>
    <w:rsid w:val="293E3FE8"/>
    <w:rsid w:val="2A1C829B"/>
    <w:rsid w:val="2B0F4CA4"/>
    <w:rsid w:val="2B4A8F41"/>
    <w:rsid w:val="2B74D32B"/>
    <w:rsid w:val="2B96C4D1"/>
    <w:rsid w:val="2D494D6B"/>
    <w:rsid w:val="2DB97B74"/>
    <w:rsid w:val="2EE45E1B"/>
    <w:rsid w:val="2F554BD5"/>
    <w:rsid w:val="3080EE2D"/>
    <w:rsid w:val="31D836DE"/>
    <w:rsid w:val="31D8F848"/>
    <w:rsid w:val="33D4B4BD"/>
    <w:rsid w:val="3402428C"/>
    <w:rsid w:val="34632B6C"/>
    <w:rsid w:val="35D36734"/>
    <w:rsid w:val="3649CF80"/>
    <w:rsid w:val="367BE88C"/>
    <w:rsid w:val="3812EB9F"/>
    <w:rsid w:val="39935050"/>
    <w:rsid w:val="399BF18C"/>
    <w:rsid w:val="3AB453F1"/>
    <w:rsid w:val="3AC0B409"/>
    <w:rsid w:val="3AECBCD2"/>
    <w:rsid w:val="3AFA7D83"/>
    <w:rsid w:val="3B24C1BF"/>
    <w:rsid w:val="3B43EF5A"/>
    <w:rsid w:val="3B6206A8"/>
    <w:rsid w:val="3CE4566F"/>
    <w:rsid w:val="3DCC3FEE"/>
    <w:rsid w:val="3ED8F5FF"/>
    <w:rsid w:val="405A77CD"/>
    <w:rsid w:val="408F7101"/>
    <w:rsid w:val="40C8C5BC"/>
    <w:rsid w:val="40D062E2"/>
    <w:rsid w:val="42924226"/>
    <w:rsid w:val="42B614DB"/>
    <w:rsid w:val="42F23B0B"/>
    <w:rsid w:val="43F4F461"/>
    <w:rsid w:val="44B29065"/>
    <w:rsid w:val="452DE8F0"/>
    <w:rsid w:val="4695E1C3"/>
    <w:rsid w:val="47EA79C6"/>
    <w:rsid w:val="485A2A96"/>
    <w:rsid w:val="4BBDA558"/>
    <w:rsid w:val="4DEA8ADD"/>
    <w:rsid w:val="4E3E5AD2"/>
    <w:rsid w:val="53320695"/>
    <w:rsid w:val="537E3E12"/>
    <w:rsid w:val="53DDE952"/>
    <w:rsid w:val="54028E81"/>
    <w:rsid w:val="54433EBC"/>
    <w:rsid w:val="56E38973"/>
    <w:rsid w:val="57426233"/>
    <w:rsid w:val="575A4522"/>
    <w:rsid w:val="58564389"/>
    <w:rsid w:val="58598722"/>
    <w:rsid w:val="5936CC31"/>
    <w:rsid w:val="5A08D7ED"/>
    <w:rsid w:val="5A6E7613"/>
    <w:rsid w:val="5A9EE181"/>
    <w:rsid w:val="5AF6D338"/>
    <w:rsid w:val="5AF84868"/>
    <w:rsid w:val="5B72F4B0"/>
    <w:rsid w:val="5C7EA05C"/>
    <w:rsid w:val="5C8DE8D4"/>
    <w:rsid w:val="5DC89B0B"/>
    <w:rsid w:val="5DDECB7F"/>
    <w:rsid w:val="5E5DE91B"/>
    <w:rsid w:val="5E9276CE"/>
    <w:rsid w:val="5EC54691"/>
    <w:rsid w:val="5EDE6EEE"/>
    <w:rsid w:val="5F7C2352"/>
    <w:rsid w:val="60704F59"/>
    <w:rsid w:val="6128FC84"/>
    <w:rsid w:val="61F1A2D5"/>
    <w:rsid w:val="6232FF5A"/>
    <w:rsid w:val="62330F66"/>
    <w:rsid w:val="6581176A"/>
    <w:rsid w:val="658AA3DB"/>
    <w:rsid w:val="65C90543"/>
    <w:rsid w:val="661BA2BD"/>
    <w:rsid w:val="6729575B"/>
    <w:rsid w:val="677BF132"/>
    <w:rsid w:val="696C3DCD"/>
    <w:rsid w:val="69E1B351"/>
    <w:rsid w:val="6A4F1D81"/>
    <w:rsid w:val="6A7EB3C3"/>
    <w:rsid w:val="6A903C8D"/>
    <w:rsid w:val="6C8AE441"/>
    <w:rsid w:val="6CA6A58C"/>
    <w:rsid w:val="6DD8EB5E"/>
    <w:rsid w:val="6E335CED"/>
    <w:rsid w:val="6E89DB43"/>
    <w:rsid w:val="6F7C4CD8"/>
    <w:rsid w:val="6F969617"/>
    <w:rsid w:val="6FE0F4C9"/>
    <w:rsid w:val="71181D39"/>
    <w:rsid w:val="72C8F8C1"/>
    <w:rsid w:val="72E053A4"/>
    <w:rsid w:val="73DF93FC"/>
    <w:rsid w:val="74E274F9"/>
    <w:rsid w:val="752C1EF9"/>
    <w:rsid w:val="75B0BB59"/>
    <w:rsid w:val="7626D3AA"/>
    <w:rsid w:val="772C89A1"/>
    <w:rsid w:val="774768AB"/>
    <w:rsid w:val="77940211"/>
    <w:rsid w:val="77F78CC6"/>
    <w:rsid w:val="782A8654"/>
    <w:rsid w:val="78E3390C"/>
    <w:rsid w:val="78E9996D"/>
    <w:rsid w:val="79760F94"/>
    <w:rsid w:val="79CE6D83"/>
    <w:rsid w:val="7A46FD0A"/>
    <w:rsid w:val="7C05750F"/>
    <w:rsid w:val="7C73E536"/>
    <w:rsid w:val="7C9487F9"/>
    <w:rsid w:val="7C99E5DC"/>
    <w:rsid w:val="7E30585A"/>
    <w:rsid w:val="7E939B48"/>
    <w:rsid w:val="7EDF8F57"/>
    <w:rsid w:val="7F3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2443AC"/>
  <w15:chartTrackingRefBased/>
  <w15:docId w15:val="{355D07E9-6862-4620-A070-6A55469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link w:val="TextodecomentrioChar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34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NormalTable0">
    <w:name w:val="Normal Table0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8E6B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F51D9"/>
    <w:rPr>
      <w:rFonts w:ascii="Arial" w:hAnsi="Arial"/>
      <w:b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Char">
    <w:name w:val="Cabeçalho Char"/>
    <w:aliases w:val="Heading 1a Char1,foote Char1"/>
    <w:basedOn w:val="Fontepargpadro"/>
    <w:link w:val="Cabealho"/>
    <w:uiPriority w:val="99"/>
    <w:semiHidden/>
    <w:rsid w:val="007E6DC1"/>
    <w:rPr>
      <w:rFonts w:ascii="Times New Roman" w:hAnsi="Times New Roman"/>
      <w:lang w:eastAsia="ar-SA"/>
    </w:rPr>
  </w:style>
  <w:style w:type="character" w:customStyle="1" w:styleId="contentpasted0">
    <w:name w:val="contentpasted0"/>
    <w:basedOn w:val="Fontepargpadro"/>
    <w:rsid w:val="00D31961"/>
  </w:style>
  <w:style w:type="character" w:customStyle="1" w:styleId="fontstyle01">
    <w:name w:val="fontstyle01"/>
    <w:basedOn w:val="Fontepargpadro"/>
    <w:rsid w:val="002A459D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05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3F3C"/>
    <w:rPr>
      <w:i/>
      <w:iCs/>
    </w:rPr>
  </w:style>
  <w:style w:type="paragraph" w:customStyle="1" w:styleId="itemalinealetra">
    <w:name w:val="item_alinea_letr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1">
    <w:name w:val="item_nivel1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2">
    <w:name w:val="item_nivel2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itacao">
    <w:name w:val="citacao"/>
    <w:basedOn w:val="Normal"/>
    <w:rsid w:val="00FE2C9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420C3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FB9"/>
    <w:pPr>
      <w:widowControl/>
      <w:suppressAutoHyphens/>
      <w:spacing w:before="0" w:after="0"/>
      <w:jc w:val="left"/>
    </w:pPr>
    <w:rPr>
      <w:rFonts w:ascii="Times New Roman" w:hAnsi="Times New Roman"/>
      <w:b/>
      <w:bCs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83FB9"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FB9"/>
    <w:rPr>
      <w:rFonts w:ascii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2f4f3290ab3548b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8454-5BEF-40C8-BD2C-18E29A56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IBGE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</dc:creator>
  <cp:keywords/>
  <cp:lastModifiedBy>Eber Luis Barbosa Cherulli</cp:lastModifiedBy>
  <cp:revision>15</cp:revision>
  <cp:lastPrinted>2025-04-07T12:53:00Z</cp:lastPrinted>
  <dcterms:created xsi:type="dcterms:W3CDTF">2023-04-27T19:55:00Z</dcterms:created>
  <dcterms:modified xsi:type="dcterms:W3CDTF">2025-04-07T12:53:00Z</dcterms:modified>
</cp:coreProperties>
</file>