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CECB" w14:textId="7AE96D4F" w:rsidR="0034259F" w:rsidRDefault="007F51D9" w:rsidP="008951E3">
      <w:pPr>
        <w:spacing w:line="360" w:lineRule="auto"/>
        <w:jc w:val="center"/>
        <w:rPr>
          <w:b/>
          <w:bCs/>
          <w:color w:val="000000" w:themeColor="text1"/>
          <w:sz w:val="28"/>
        </w:rPr>
      </w:pPr>
      <w:bookmarkStart w:id="0" w:name="_GoBack"/>
      <w:bookmarkEnd w:id="0"/>
      <w:r w:rsidRPr="007D7BAA">
        <w:rPr>
          <w:b/>
          <w:bCs/>
          <w:color w:val="000000" w:themeColor="text1"/>
          <w:sz w:val="28"/>
        </w:rPr>
        <w:t>ANEXO I DO EDITAL</w:t>
      </w:r>
      <w:r w:rsidR="0034259F">
        <w:rPr>
          <w:b/>
          <w:bCs/>
          <w:color w:val="000000" w:themeColor="text1"/>
          <w:sz w:val="28"/>
        </w:rPr>
        <w:t xml:space="preserve"> </w:t>
      </w:r>
      <w:r w:rsidR="00E2724E">
        <w:rPr>
          <w:b/>
          <w:bCs/>
          <w:color w:val="000000" w:themeColor="text1"/>
          <w:sz w:val="28"/>
        </w:rPr>
        <w:t xml:space="preserve">DE </w:t>
      </w:r>
      <w:r w:rsidRPr="007D7BAA">
        <w:rPr>
          <w:b/>
          <w:bCs/>
          <w:color w:val="000000" w:themeColor="text1"/>
          <w:sz w:val="28"/>
        </w:rPr>
        <w:t>CONVOCAÇÃO</w:t>
      </w:r>
      <w:r w:rsidR="0034259F">
        <w:rPr>
          <w:b/>
          <w:bCs/>
          <w:color w:val="000000" w:themeColor="text1"/>
          <w:sz w:val="28"/>
        </w:rPr>
        <w:t xml:space="preserve"> DAS ELEIÇÕES</w:t>
      </w:r>
    </w:p>
    <w:p w14:paraId="263D6261" w14:textId="431EC1BD" w:rsidR="007F51D9" w:rsidRPr="007D7BAA" w:rsidRDefault="007F51D9" w:rsidP="008951E3">
      <w:pPr>
        <w:spacing w:line="360" w:lineRule="auto"/>
        <w:jc w:val="center"/>
        <w:rPr>
          <w:rFonts w:eastAsiaTheme="minorHAnsi"/>
          <w:b/>
          <w:color w:val="000000" w:themeColor="text1"/>
          <w:sz w:val="28"/>
        </w:rPr>
      </w:pPr>
      <w:r w:rsidRPr="007D7BAA">
        <w:rPr>
          <w:rFonts w:eastAsia="Calibri"/>
          <w:b/>
          <w:color w:val="000000" w:themeColor="text1"/>
          <w:sz w:val="28"/>
        </w:rPr>
        <w:t xml:space="preserve">REQUERIMENTO DE INSCRIÇÃO </w:t>
      </w:r>
      <w:r w:rsidR="0034259F">
        <w:rPr>
          <w:rFonts w:eastAsia="Calibri"/>
          <w:b/>
          <w:color w:val="000000" w:themeColor="text1"/>
          <w:sz w:val="28"/>
        </w:rPr>
        <w:t>DE</w:t>
      </w:r>
      <w:r w:rsidRPr="007D7BAA">
        <w:rPr>
          <w:rFonts w:eastAsia="Calibri"/>
          <w:b/>
          <w:color w:val="000000" w:themeColor="text1"/>
          <w:sz w:val="28"/>
        </w:rPr>
        <w:t xml:space="preserve"> CHAPA</w:t>
      </w:r>
    </w:p>
    <w:p w14:paraId="41C8F396" w14:textId="77777777" w:rsidR="007F51D9" w:rsidRPr="00886370" w:rsidRDefault="007F51D9" w:rsidP="008951E3">
      <w:pPr>
        <w:spacing w:line="360" w:lineRule="auto"/>
        <w:ind w:left="720"/>
        <w:jc w:val="right"/>
        <w:rPr>
          <w:rFonts w:eastAsia="Calibri"/>
          <w:color w:val="000000" w:themeColor="text1"/>
        </w:rPr>
      </w:pPr>
    </w:p>
    <w:p w14:paraId="4937EB04" w14:textId="77777777" w:rsidR="00E2724E" w:rsidRDefault="00E2724E" w:rsidP="008951E3">
      <w:pPr>
        <w:spacing w:line="360" w:lineRule="auto"/>
        <w:ind w:left="720"/>
        <w:jc w:val="right"/>
        <w:rPr>
          <w:rFonts w:eastAsia="Calibri"/>
          <w:color w:val="000000" w:themeColor="text1"/>
        </w:rPr>
      </w:pPr>
    </w:p>
    <w:p w14:paraId="6E44A539" w14:textId="68135886" w:rsidR="007F51D9" w:rsidRPr="00886370" w:rsidRDefault="007F51D9" w:rsidP="008951E3">
      <w:pPr>
        <w:spacing w:line="360" w:lineRule="auto"/>
        <w:ind w:left="720"/>
        <w:jc w:val="right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Brasília, _____ de _____________ de </w:t>
      </w:r>
      <w:r w:rsidR="005503A0" w:rsidRPr="00886370">
        <w:rPr>
          <w:rFonts w:eastAsia="Calibri"/>
          <w:color w:val="000000" w:themeColor="text1"/>
        </w:rPr>
        <w:t>2025</w:t>
      </w:r>
      <w:r w:rsidRPr="00886370">
        <w:rPr>
          <w:rFonts w:eastAsia="Calibri"/>
          <w:color w:val="000000" w:themeColor="text1"/>
        </w:rPr>
        <w:t>.</w:t>
      </w:r>
    </w:p>
    <w:p w14:paraId="06A48DBE" w14:textId="77777777" w:rsidR="00E2724E" w:rsidRDefault="00E2724E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7D8989EA" w14:textId="77777777" w:rsidR="00E2724E" w:rsidRDefault="00E2724E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395C377B" w14:textId="71DE705D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À</w:t>
      </w:r>
    </w:p>
    <w:p w14:paraId="7542AA52" w14:textId="7ADBA768" w:rsidR="007F51D9" w:rsidRPr="00886370" w:rsidRDefault="003000CC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t>Comissão Eleitoral</w:t>
      </w:r>
      <w:r w:rsidR="007F51D9" w:rsidRPr="00886370">
        <w:rPr>
          <w:rFonts w:eastAsia="Calibri"/>
          <w:b/>
          <w:color w:val="000000" w:themeColor="text1"/>
        </w:rPr>
        <w:t xml:space="preserve"> da Funpresp-Exe.</w:t>
      </w:r>
    </w:p>
    <w:p w14:paraId="6083753B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SCN Quadra 2, Bloco A</w:t>
      </w:r>
    </w:p>
    <w:p w14:paraId="693EB1E0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Ed. Corporate Financial Center, Salas 201-204</w:t>
      </w:r>
    </w:p>
    <w:p w14:paraId="3E0B18B5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Brasília-DF</w:t>
      </w:r>
    </w:p>
    <w:p w14:paraId="3A37609C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70712-900</w:t>
      </w:r>
    </w:p>
    <w:p w14:paraId="72A3D3EC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4E827C9D" w14:textId="6387D5B5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t xml:space="preserve">Ref. </w:t>
      </w:r>
      <w:r w:rsidR="0076339E" w:rsidRPr="00886370">
        <w:rPr>
          <w:rFonts w:eastAsia="Calibri"/>
          <w:b/>
          <w:color w:val="000000" w:themeColor="text1"/>
        </w:rPr>
        <w:t xml:space="preserve">Eleição </w:t>
      </w:r>
      <w:r w:rsidR="005503A0" w:rsidRPr="00886370">
        <w:rPr>
          <w:rFonts w:eastAsia="Calibri"/>
          <w:b/>
          <w:color w:val="000000" w:themeColor="text1"/>
        </w:rPr>
        <w:t>2025</w:t>
      </w:r>
      <w:r w:rsidRPr="00886370">
        <w:rPr>
          <w:rFonts w:eastAsia="Calibri"/>
          <w:b/>
          <w:color w:val="000000" w:themeColor="text1"/>
        </w:rPr>
        <w:t xml:space="preserve"> dos representantes dos </w:t>
      </w:r>
      <w:r w:rsidR="00462D7E" w:rsidRPr="00886370">
        <w:rPr>
          <w:rFonts w:eastAsia="Calibri"/>
          <w:b/>
          <w:color w:val="000000" w:themeColor="text1"/>
        </w:rPr>
        <w:t>Participantes e Assistidos</w:t>
      </w:r>
      <w:r w:rsidRPr="00886370">
        <w:rPr>
          <w:rFonts w:eastAsia="Calibri"/>
          <w:b/>
          <w:color w:val="000000" w:themeColor="text1"/>
        </w:rPr>
        <w:t>.</w:t>
      </w:r>
    </w:p>
    <w:p w14:paraId="0D0B940D" w14:textId="77777777" w:rsidR="007F51D9" w:rsidRPr="00886370" w:rsidRDefault="007F51D9" w:rsidP="008951E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</w:p>
    <w:p w14:paraId="24696971" w14:textId="77777777" w:rsidR="007F51D9" w:rsidRPr="00886370" w:rsidRDefault="007F51D9" w:rsidP="008951E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Prezados Senhores, </w:t>
      </w:r>
    </w:p>
    <w:p w14:paraId="0E27B00A" w14:textId="77777777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2A05485C" w14:textId="438CEEA8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Em consonância com as normas estatutárias e com o disposto no Regulamento </w:t>
      </w:r>
      <w:r w:rsidR="003000CC" w:rsidRPr="00886370">
        <w:rPr>
          <w:rFonts w:eastAsia="Calibri"/>
          <w:color w:val="000000" w:themeColor="text1"/>
        </w:rPr>
        <w:t>Eleitoral</w:t>
      </w:r>
      <w:r w:rsidRPr="00886370">
        <w:rPr>
          <w:rFonts w:eastAsia="Calibri"/>
          <w:color w:val="000000" w:themeColor="text1"/>
        </w:rPr>
        <w:t xml:space="preserve"> da Fundação de Previdência Complementar do Servidor Público Federal do Poder Executivo – Funpresp-Exe, é o presente para requerer a inscrição da CHAPA: _________________________________________________________________________________________________________________________________________________________________</w:t>
      </w:r>
      <w:r w:rsidR="00A078CC" w:rsidRPr="00886370">
        <w:rPr>
          <w:rFonts w:eastAsia="Calibri"/>
          <w:color w:val="000000" w:themeColor="text1"/>
        </w:rPr>
        <w:t>_</w:t>
      </w:r>
      <w:r w:rsidR="00265492" w:rsidRPr="00886370">
        <w:rPr>
          <w:rFonts w:eastAsia="Calibri"/>
          <w:color w:val="000000" w:themeColor="text1"/>
        </w:rPr>
        <w:t>____</w:t>
      </w:r>
      <w:r w:rsidRPr="00886370">
        <w:rPr>
          <w:rFonts w:eastAsia="Calibri"/>
          <w:color w:val="000000" w:themeColor="text1"/>
        </w:rPr>
        <w:t>______</w:t>
      </w:r>
      <w:r w:rsidR="007D275D" w:rsidRPr="00886370">
        <w:rPr>
          <w:rFonts w:eastAsia="Calibri"/>
          <w:color w:val="000000" w:themeColor="text1"/>
        </w:rPr>
        <w:t>__________________________</w:t>
      </w:r>
      <w:r w:rsidRPr="00886370">
        <w:rPr>
          <w:rFonts w:eastAsia="Calibri"/>
          <w:color w:val="000000" w:themeColor="text1"/>
        </w:rPr>
        <w:t>[</w:t>
      </w:r>
      <w:r w:rsidRPr="00886370">
        <w:rPr>
          <w:rFonts w:eastAsia="Calibri"/>
          <w:i/>
          <w:color w:val="000000" w:themeColor="text1"/>
        </w:rPr>
        <w:t>Nome escolhido para a chapa</w:t>
      </w:r>
      <w:r w:rsidRPr="00886370">
        <w:rPr>
          <w:rFonts w:eastAsia="Calibri"/>
          <w:color w:val="000000" w:themeColor="text1"/>
        </w:rPr>
        <w:t>].</w:t>
      </w:r>
    </w:p>
    <w:p w14:paraId="60061E4C" w14:textId="77777777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08965AC6" w14:textId="6BAD7E4A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Alternativamente, conforme o disposto no art. 22, I, do Regulamento </w:t>
      </w:r>
      <w:r w:rsidR="003000CC" w:rsidRPr="00886370">
        <w:rPr>
          <w:rFonts w:eastAsia="Calibri"/>
          <w:color w:val="000000" w:themeColor="text1"/>
        </w:rPr>
        <w:t>Eleitoral</w:t>
      </w:r>
      <w:r w:rsidRPr="00886370">
        <w:rPr>
          <w:rFonts w:eastAsia="Calibri"/>
          <w:color w:val="000000" w:themeColor="text1"/>
        </w:rPr>
        <w:t>, propõe-se o seguinte nome:</w:t>
      </w:r>
    </w:p>
    <w:p w14:paraId="18348A9D" w14:textId="1B7F0B64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___________________________________________________________________________________________________________________________________________</w:t>
      </w:r>
      <w:r w:rsidR="00A078CC" w:rsidRPr="00886370">
        <w:rPr>
          <w:rFonts w:eastAsia="Calibri"/>
          <w:color w:val="000000" w:themeColor="text1"/>
        </w:rPr>
        <w:t>_</w:t>
      </w:r>
      <w:r w:rsidR="00265492" w:rsidRPr="00886370">
        <w:rPr>
          <w:rFonts w:eastAsia="Calibri"/>
          <w:color w:val="000000" w:themeColor="text1"/>
        </w:rPr>
        <w:t>______</w:t>
      </w:r>
      <w:r w:rsidR="007D275D" w:rsidRPr="00886370">
        <w:rPr>
          <w:rFonts w:eastAsia="Calibri"/>
          <w:color w:val="000000" w:themeColor="text1"/>
        </w:rPr>
        <w:t>________________________________________________</w:t>
      </w:r>
      <w:r w:rsidRPr="00886370">
        <w:rPr>
          <w:rFonts w:eastAsia="Calibri"/>
          <w:color w:val="000000" w:themeColor="text1"/>
        </w:rPr>
        <w:t>____ [</w:t>
      </w:r>
      <w:r w:rsidRPr="00886370">
        <w:rPr>
          <w:rFonts w:eastAsia="Calibri"/>
          <w:i/>
          <w:color w:val="000000" w:themeColor="text1"/>
        </w:rPr>
        <w:t>nome adicional da chapa para a hipótese de coincidência</w:t>
      </w:r>
      <w:r w:rsidRPr="00886370">
        <w:rPr>
          <w:rFonts w:eastAsia="Calibri"/>
          <w:color w:val="000000" w:themeColor="text1"/>
        </w:rPr>
        <w:t>].</w:t>
      </w:r>
    </w:p>
    <w:p w14:paraId="44EAFD9C" w14:textId="77777777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6839B296" w14:textId="3320E961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São representantes e observadores desta chapa, nos termos do Regulamento </w:t>
      </w:r>
      <w:r w:rsidR="003000CC" w:rsidRPr="00886370">
        <w:rPr>
          <w:rFonts w:eastAsia="Calibri"/>
          <w:color w:val="000000" w:themeColor="text1"/>
        </w:rPr>
        <w:t>Eleitoral</w:t>
      </w:r>
      <w:r w:rsidRPr="00886370">
        <w:rPr>
          <w:rFonts w:eastAsia="Calibri"/>
          <w:color w:val="000000" w:themeColor="text1"/>
        </w:rPr>
        <w:t xml:space="preserve">, os seguintes candidatos, os quais atuarão em conjunto ou separadamente perante a </w:t>
      </w:r>
      <w:r w:rsidR="003000CC" w:rsidRPr="00886370">
        <w:rPr>
          <w:rFonts w:eastAsia="Calibri"/>
          <w:color w:val="000000" w:themeColor="text1"/>
        </w:rPr>
        <w:t>Comissão Eleitoral</w:t>
      </w:r>
      <w:r w:rsidRPr="00886370">
        <w:rPr>
          <w:rFonts w:eastAsia="Calibri"/>
          <w:color w:val="000000" w:themeColor="text1"/>
        </w:rPr>
        <w:t>:</w:t>
      </w:r>
    </w:p>
    <w:p w14:paraId="4B94D5A5" w14:textId="77777777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</w:p>
    <w:p w14:paraId="3DEEC669" w14:textId="77777777" w:rsidR="0096092A" w:rsidRPr="00886370" w:rsidRDefault="0096092A">
      <w:pPr>
        <w:suppressAutoHyphens w:val="0"/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br w:type="page"/>
      </w:r>
    </w:p>
    <w:p w14:paraId="5CEA18BC" w14:textId="77777777" w:rsidR="002743B2" w:rsidRPr="00886370" w:rsidRDefault="002743B2" w:rsidP="00F61FB2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lastRenderedPageBreak/>
        <w:t>REPRESENTANTES</w:t>
      </w:r>
    </w:p>
    <w:p w14:paraId="3656B9AB" w14:textId="77777777" w:rsidR="002743B2" w:rsidRPr="00886370" w:rsidRDefault="002743B2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</w:p>
    <w:p w14:paraId="3EE675E0" w14:textId="77777777" w:rsidR="007F51D9" w:rsidRPr="007D7BAA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7D7BAA">
        <w:rPr>
          <w:rFonts w:eastAsia="Calibri"/>
          <w:b/>
          <w:color w:val="000000" w:themeColor="text1"/>
          <w:sz w:val="24"/>
          <w:szCs w:val="24"/>
        </w:rPr>
        <w:t>1º REPRESENTANTE:</w:t>
      </w:r>
    </w:p>
    <w:p w14:paraId="7250FFBC" w14:textId="76C7F3E6" w:rsidR="00A078CC" w:rsidRPr="00886370" w:rsidRDefault="00A078CC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.</w:t>
      </w:r>
    </w:p>
    <w:p w14:paraId="286FC982" w14:textId="6FE4B1CB" w:rsidR="00A078CC" w:rsidRPr="00886370" w:rsidRDefault="00A078CC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.</w:t>
      </w:r>
    </w:p>
    <w:p w14:paraId="63923D97" w14:textId="2871BDED" w:rsidR="00A078CC" w:rsidRPr="00886370" w:rsidRDefault="00A078CC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.</w:t>
      </w:r>
    </w:p>
    <w:p w14:paraId="7C51C0FD" w14:textId="3965574C" w:rsidR="00A078CC" w:rsidRPr="00886370" w:rsidRDefault="00A078CC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__</w:t>
      </w:r>
      <w:r w:rsidRPr="00886370">
        <w:rPr>
          <w:rFonts w:eastAsia="Calibri"/>
          <w:color w:val="000000" w:themeColor="text1"/>
        </w:rPr>
        <w:t>_________________________________________________________________________________________________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.</w:t>
      </w:r>
    </w:p>
    <w:p w14:paraId="6765A2C4" w14:textId="551D1897" w:rsidR="00A078CC" w:rsidRPr="00886370" w:rsidRDefault="00A078CC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.</w:t>
      </w:r>
    </w:p>
    <w:p w14:paraId="412238F5" w14:textId="7115AF93" w:rsidR="00A078CC" w:rsidRPr="00886370" w:rsidRDefault="00A078CC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</w:t>
      </w:r>
      <w:r w:rsidR="003C5D8F" w:rsidRPr="00886370">
        <w:rPr>
          <w:rFonts w:eastAsia="Calibri"/>
          <w:color w:val="000000" w:themeColor="text1"/>
        </w:rPr>
        <w:t>.</w:t>
      </w:r>
    </w:p>
    <w:p w14:paraId="45FB0818" w14:textId="77777777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</w:p>
    <w:p w14:paraId="62430CF3" w14:textId="77777777" w:rsidR="007F51D9" w:rsidRPr="007D7BAA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7D7BAA">
        <w:rPr>
          <w:rFonts w:eastAsia="Calibri"/>
          <w:b/>
          <w:color w:val="000000" w:themeColor="text1"/>
          <w:sz w:val="24"/>
          <w:szCs w:val="24"/>
        </w:rPr>
        <w:t>2º REPRESENTANTE:</w:t>
      </w:r>
    </w:p>
    <w:p w14:paraId="564917C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4D229C04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43C8140E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6DB62550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7FC2722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61A271B9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783AB895" w14:textId="77777777" w:rsidR="00A078CC" w:rsidRPr="00886370" w:rsidRDefault="00A078CC" w:rsidP="00265492">
      <w:pPr>
        <w:spacing w:line="360" w:lineRule="auto"/>
        <w:jc w:val="both"/>
        <w:rPr>
          <w:color w:val="000000" w:themeColor="text1"/>
        </w:rPr>
      </w:pPr>
    </w:p>
    <w:p w14:paraId="049F31CB" w14:textId="77777777" w:rsidR="00265492" w:rsidRPr="00886370" w:rsidRDefault="00265492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3128261" w14:textId="77777777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u w:val="single"/>
        </w:rPr>
      </w:pPr>
    </w:p>
    <w:p w14:paraId="23A952A1" w14:textId="24BF1540" w:rsidR="00C804C1" w:rsidRPr="00AA10B3" w:rsidRDefault="00676C53" w:rsidP="00C804C1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AA10B3">
        <w:rPr>
          <w:rFonts w:eastAsia="Calibri"/>
          <w:b/>
          <w:color w:val="000000" w:themeColor="text1"/>
          <w:sz w:val="28"/>
          <w:szCs w:val="28"/>
          <w:u w:val="single"/>
        </w:rPr>
        <w:t xml:space="preserve">Preencher </w:t>
      </w:r>
      <w:r w:rsidR="00C804C1" w:rsidRPr="00AA10B3">
        <w:rPr>
          <w:rFonts w:eastAsia="Calibri"/>
          <w:b/>
          <w:color w:val="000000" w:themeColor="text1"/>
          <w:sz w:val="28"/>
          <w:szCs w:val="28"/>
          <w:u w:val="single"/>
        </w:rPr>
        <w:t xml:space="preserve">somente </w:t>
      </w:r>
      <w:r w:rsidRPr="00AA10B3">
        <w:rPr>
          <w:rFonts w:eastAsia="Calibri"/>
          <w:b/>
          <w:color w:val="000000" w:themeColor="text1"/>
          <w:sz w:val="28"/>
          <w:szCs w:val="28"/>
          <w:u w:val="single"/>
        </w:rPr>
        <w:t>a</w:t>
      </w:r>
      <w:r w:rsidR="00C804C1" w:rsidRPr="00AA10B3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chapa pretendida</w:t>
      </w:r>
      <w:r w:rsidR="00DB288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, </w:t>
      </w:r>
      <w:r w:rsidR="00DB2888" w:rsidRPr="00AA10B3">
        <w:rPr>
          <w:rFonts w:eastAsia="Calibri"/>
          <w:b/>
          <w:color w:val="000000" w:themeColor="text1"/>
          <w:sz w:val="28"/>
          <w:szCs w:val="28"/>
          <w:u w:val="single"/>
        </w:rPr>
        <w:t>com os dados dos candidatos</w:t>
      </w:r>
      <w:r w:rsidR="00DB2888">
        <w:rPr>
          <w:rFonts w:eastAsia="Calibri"/>
          <w:b/>
          <w:color w:val="000000" w:themeColor="text1"/>
          <w:sz w:val="28"/>
          <w:szCs w:val="28"/>
          <w:u w:val="single"/>
        </w:rPr>
        <w:t>.</w:t>
      </w:r>
    </w:p>
    <w:p w14:paraId="62486C05" w14:textId="77777777" w:rsidR="007F51D9" w:rsidRPr="00886370" w:rsidRDefault="007F51D9" w:rsidP="008951E3">
      <w:pPr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br w:type="page"/>
      </w:r>
    </w:p>
    <w:p w14:paraId="00B27D5F" w14:textId="77777777" w:rsidR="00F61FB2" w:rsidRPr="00886370" w:rsidRDefault="00D05B56" w:rsidP="00F61FB2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lastRenderedPageBreak/>
        <w:t>CHAPA PARA</w:t>
      </w:r>
    </w:p>
    <w:p w14:paraId="175355CE" w14:textId="0585C47B" w:rsidR="007F51D9" w:rsidRPr="00886370" w:rsidRDefault="007F51D9" w:rsidP="00F61FB2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t>CONSELHO DELIBERATIVO</w:t>
      </w:r>
      <w:r w:rsidR="00D05B56" w:rsidRPr="00886370">
        <w:rPr>
          <w:rFonts w:eastAsia="Calibri"/>
          <w:b/>
          <w:color w:val="000000" w:themeColor="text1"/>
          <w:sz w:val="28"/>
          <w:szCs w:val="28"/>
        </w:rPr>
        <w:t xml:space="preserve"> E CONSELHO FISCAL</w:t>
      </w:r>
      <w:r w:rsidR="006650A5">
        <w:rPr>
          <w:rFonts w:eastAsia="Calibri"/>
          <w:b/>
          <w:color w:val="000000" w:themeColor="text1"/>
          <w:sz w:val="28"/>
          <w:szCs w:val="28"/>
        </w:rPr>
        <w:t xml:space="preserve"> – CD/CF</w:t>
      </w:r>
    </w:p>
    <w:p w14:paraId="4101652C" w14:textId="77777777" w:rsidR="007F51D9" w:rsidRPr="00886370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203EE5C7" w14:textId="3B9AB4DF" w:rsidR="007F51D9" w:rsidRPr="00886370" w:rsidRDefault="00E1462C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CONSELHEIRO CD,</w:t>
      </w:r>
      <w:r w:rsidR="003C5D8F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="007F51D9" w:rsidRPr="00886370">
        <w:rPr>
          <w:rFonts w:eastAsia="Calibri"/>
          <w:b/>
          <w:color w:val="000000" w:themeColor="text1"/>
          <w:sz w:val="24"/>
          <w:szCs w:val="24"/>
          <w:u w:val="single"/>
        </w:rPr>
        <w:t>TITULAR 1 (MANDATO DE 4 ANOS):</w:t>
      </w:r>
    </w:p>
    <w:p w14:paraId="2FF1B687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66F4173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3D2C297F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6240B8AA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67F92F3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5D94580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2875FB9B" w14:textId="77777777" w:rsidR="00D119FC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Patrocinador (Anexo I do Regulamento </w:t>
      </w:r>
      <w:r w:rsidR="003000CC" w:rsidRPr="00886370">
        <w:rPr>
          <w:rFonts w:eastAsia="Calibri"/>
          <w:color w:val="000000" w:themeColor="text1"/>
        </w:rPr>
        <w:t>Eleitoral</w:t>
      </w:r>
      <w:r w:rsidRPr="00886370">
        <w:rPr>
          <w:rFonts w:eastAsia="Calibri"/>
          <w:color w:val="000000" w:themeColor="text1"/>
        </w:rPr>
        <w:t>):</w:t>
      </w:r>
    </w:p>
    <w:p w14:paraId="35B02431" w14:textId="7303A05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</w:t>
      </w:r>
      <w:r w:rsidR="00265492" w:rsidRPr="00886370">
        <w:rPr>
          <w:rFonts w:eastAsia="Calibri"/>
          <w:color w:val="000000" w:themeColor="text1"/>
        </w:rPr>
        <w:t>____________________</w:t>
      </w:r>
      <w:r w:rsidRPr="00886370">
        <w:rPr>
          <w:rFonts w:eastAsia="Calibri"/>
          <w:color w:val="000000" w:themeColor="text1"/>
        </w:rPr>
        <w:t>_____________________________</w:t>
      </w:r>
      <w:r w:rsidR="00A078CC" w:rsidRPr="00886370">
        <w:rPr>
          <w:rFonts w:eastAsia="Calibri"/>
          <w:color w:val="000000" w:themeColor="text1"/>
        </w:rPr>
        <w:t>_____</w:t>
      </w:r>
      <w:r w:rsidR="00C819E1" w:rsidRPr="00886370">
        <w:rPr>
          <w:rFonts w:eastAsia="Calibri"/>
          <w:color w:val="000000" w:themeColor="text1"/>
        </w:rPr>
        <w:t>.</w:t>
      </w:r>
    </w:p>
    <w:p w14:paraId="32F89B7B" w14:textId="77777777" w:rsidR="00C819E1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Categoria Funcional (Anexo II do Regulamento </w:t>
      </w:r>
      <w:r w:rsidR="003000CC" w:rsidRPr="00886370">
        <w:rPr>
          <w:rFonts w:eastAsia="Calibri"/>
          <w:color w:val="000000" w:themeColor="text1"/>
        </w:rPr>
        <w:t>Eleitoral</w:t>
      </w:r>
      <w:r w:rsidRPr="00886370">
        <w:rPr>
          <w:rFonts w:eastAsia="Calibri"/>
          <w:color w:val="000000" w:themeColor="text1"/>
        </w:rPr>
        <w:t>):</w:t>
      </w:r>
    </w:p>
    <w:p w14:paraId="07481E3F" w14:textId="10F8C70B" w:rsidR="007F51D9" w:rsidRPr="00886370" w:rsidRDefault="00A078CC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</w:t>
      </w:r>
      <w:r w:rsidR="007F51D9" w:rsidRPr="00886370">
        <w:rPr>
          <w:rFonts w:eastAsia="Calibri"/>
          <w:color w:val="000000" w:themeColor="text1"/>
        </w:rPr>
        <w:t>___________________________________________________</w:t>
      </w:r>
      <w:r w:rsidR="00265492" w:rsidRPr="00886370">
        <w:rPr>
          <w:rFonts w:eastAsia="Calibri"/>
          <w:color w:val="000000" w:themeColor="text1"/>
        </w:rPr>
        <w:t>____________________</w:t>
      </w:r>
      <w:r w:rsidR="007F51D9" w:rsidRPr="00886370">
        <w:rPr>
          <w:rFonts w:eastAsia="Calibri"/>
          <w:color w:val="000000" w:themeColor="text1"/>
        </w:rPr>
        <w:t>_____________________</w:t>
      </w:r>
      <w:r w:rsidRPr="00886370">
        <w:rPr>
          <w:rFonts w:eastAsia="Calibri"/>
          <w:color w:val="000000" w:themeColor="text1"/>
        </w:rPr>
        <w:t>______</w:t>
      </w:r>
      <w:r w:rsidR="00C819E1" w:rsidRPr="00886370">
        <w:rPr>
          <w:rFonts w:eastAsia="Calibri"/>
          <w:color w:val="000000" w:themeColor="text1"/>
        </w:rPr>
        <w:t>.</w:t>
      </w:r>
    </w:p>
    <w:p w14:paraId="4B99056E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5F4DBB9" w14:textId="39199F69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CONSELHEIRO </w:t>
      </w:r>
      <w:r w:rsidR="003C5D8F" w:rsidRPr="00886370">
        <w:rPr>
          <w:rFonts w:eastAsia="Calibri"/>
          <w:b/>
          <w:color w:val="000000" w:themeColor="text1"/>
          <w:sz w:val="24"/>
          <w:szCs w:val="24"/>
          <w:u w:val="single"/>
        </w:rPr>
        <w:t>CD</w:t>
      </w:r>
      <w:r w:rsidR="00E1462C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3C5D8F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SUPLENTE 1 (MANDATO DE 4 ANOS):</w:t>
      </w:r>
    </w:p>
    <w:p w14:paraId="1F0297C2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4184A752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1913D753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29383929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6CF5A199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26456444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39A3B841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58E05587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313DF38F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30B594C9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1299C43A" w14:textId="77777777" w:rsidR="007F51D9" w:rsidRPr="00886370" w:rsidRDefault="007F51D9" w:rsidP="008951E3">
      <w:pPr>
        <w:spacing w:line="360" w:lineRule="auto"/>
        <w:rPr>
          <w:rFonts w:eastAsia="Calibri"/>
          <w:b/>
          <w:color w:val="000000" w:themeColor="text1"/>
          <w:u w:val="single"/>
        </w:rPr>
      </w:pPr>
    </w:p>
    <w:p w14:paraId="4DDBEF00" w14:textId="77777777" w:rsidR="00DD52E1" w:rsidRPr="00886370" w:rsidRDefault="00DD52E1">
      <w:pPr>
        <w:suppressAutoHyphens w:val="0"/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br w:type="page"/>
      </w:r>
    </w:p>
    <w:p w14:paraId="73B81265" w14:textId="11173269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CONSELHEIRO </w:t>
      </w:r>
      <w:r w:rsidR="00F77FD6" w:rsidRPr="00886370">
        <w:rPr>
          <w:rFonts w:eastAsia="Calibri"/>
          <w:b/>
          <w:color w:val="000000" w:themeColor="text1"/>
          <w:sz w:val="24"/>
          <w:szCs w:val="24"/>
          <w:u w:val="single"/>
        </w:rPr>
        <w:t>FISCAL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F77FD6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TITULAR 1 (MANDATO DE 4 ANOS):</w:t>
      </w:r>
    </w:p>
    <w:p w14:paraId="4F245DF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4134CD34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21B117E3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21EE2AB2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48E8B03A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21BD7870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4119A2B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0F83E2BB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519DE5C4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31847522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0562CB0E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4813EC6E" w14:textId="41F591C1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CONSELHEIRO </w:t>
      </w:r>
      <w:r w:rsidR="001A4C56" w:rsidRPr="00886370">
        <w:rPr>
          <w:rFonts w:eastAsia="Calibri"/>
          <w:b/>
          <w:color w:val="000000" w:themeColor="text1"/>
          <w:sz w:val="24"/>
          <w:szCs w:val="24"/>
          <w:u w:val="single"/>
        </w:rPr>
        <w:t>FISCAL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1A4C56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SUPLENTE 1 (MANDATO DE 4 ANOS):</w:t>
      </w:r>
    </w:p>
    <w:p w14:paraId="7CC23295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411B6C6C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541B5375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375DA2BF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1E393ACD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149193E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418E6687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0F00265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13CB43D4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77F5D149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34CE0A41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62EBF3C5" w14:textId="77777777" w:rsidR="007F51D9" w:rsidRPr="00886370" w:rsidRDefault="007F51D9" w:rsidP="008951E3">
      <w:pPr>
        <w:spacing w:line="360" w:lineRule="auto"/>
        <w:jc w:val="center"/>
        <w:rPr>
          <w:b/>
          <w:bCs/>
          <w:i/>
          <w:iCs/>
          <w:color w:val="000000" w:themeColor="text1"/>
        </w:rPr>
      </w:pPr>
    </w:p>
    <w:p w14:paraId="6D98A12B" w14:textId="77777777" w:rsidR="007F51D9" w:rsidRPr="00886370" w:rsidRDefault="007F51D9" w:rsidP="008951E3">
      <w:pPr>
        <w:rPr>
          <w:b/>
          <w:bCs/>
          <w:color w:val="000000" w:themeColor="text1"/>
        </w:rPr>
      </w:pPr>
      <w:r w:rsidRPr="00886370">
        <w:rPr>
          <w:b/>
          <w:bCs/>
          <w:color w:val="000000" w:themeColor="text1"/>
        </w:rPr>
        <w:br w:type="page"/>
      </w:r>
    </w:p>
    <w:p w14:paraId="2946DB82" w14:textId="77777777" w:rsidR="007F51D9" w:rsidRPr="00886370" w:rsidRDefault="007F51D9" w:rsidP="008951E3">
      <w:pPr>
        <w:spacing w:line="360" w:lineRule="auto"/>
        <w:jc w:val="center"/>
        <w:rPr>
          <w:b/>
          <w:bCs/>
          <w:color w:val="000000" w:themeColor="text1"/>
        </w:rPr>
      </w:pPr>
    </w:p>
    <w:p w14:paraId="0C948FBE" w14:textId="77777777" w:rsidR="005A4D74" w:rsidRPr="00886370" w:rsidRDefault="00D05B56" w:rsidP="005A4D74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t xml:space="preserve">CHAPA PARA </w:t>
      </w:r>
    </w:p>
    <w:p w14:paraId="39B2A8AF" w14:textId="43F997A6" w:rsidR="007F51D9" w:rsidRPr="00886370" w:rsidRDefault="007F51D9" w:rsidP="005A4D74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t>COMITÊ DE ASSESSORAMENTO TÉCNICO DO PLANO EXECPREV</w:t>
      </w:r>
      <w:r w:rsidR="0025393A">
        <w:rPr>
          <w:rFonts w:eastAsia="Calibri"/>
          <w:b/>
          <w:color w:val="000000" w:themeColor="text1"/>
          <w:sz w:val="28"/>
          <w:szCs w:val="28"/>
        </w:rPr>
        <w:t xml:space="preserve"> - CAE</w:t>
      </w:r>
    </w:p>
    <w:p w14:paraId="5997CC1D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76E5313C" w14:textId="04E56804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MEMBRO 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>CAE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TITULAR 1 (MANDATO DE 4 ANOS):</w:t>
      </w:r>
    </w:p>
    <w:p w14:paraId="2FE3DF0F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53F109A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610B54C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0ABF6634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6BC0968E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565CB23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2C6AE358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1BA06A5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741BFDAA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70DF6B33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110FFD37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0D2A85FF" w14:textId="6FD41F31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MEMBRO 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>CAE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SUPLENTE 1 (MANDATO DE 4 ANOS):</w:t>
      </w:r>
    </w:p>
    <w:p w14:paraId="3D2E69F6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38A3C4C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7DBFF767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48831BB6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68CAE12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4A2D1679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46207AE3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67173DF0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01B01A79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5BF45837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6B699379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32712E46" w14:textId="77777777" w:rsidR="001A4C56" w:rsidRPr="00886370" w:rsidRDefault="001A4C56">
      <w:pPr>
        <w:suppressAutoHyphens w:val="0"/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br w:type="page"/>
      </w:r>
    </w:p>
    <w:p w14:paraId="6CB453C6" w14:textId="37BD8E6A" w:rsidR="001A4C56" w:rsidRPr="00886370" w:rsidRDefault="001A4C56" w:rsidP="001A4C56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MEMBRO 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>CAE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TITULAR 2 (MANDATO DE 4 ANOS):</w:t>
      </w:r>
    </w:p>
    <w:p w14:paraId="3EC3F05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7DE8A913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61AB2BD2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7EBD031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342D319F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44D582B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47E92207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55CB5489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7476FE7B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140DB869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0C040830" w14:textId="77777777" w:rsidR="001A4C56" w:rsidRPr="00886370" w:rsidRDefault="001A4C56" w:rsidP="001A4C56">
      <w:pPr>
        <w:spacing w:line="360" w:lineRule="auto"/>
        <w:jc w:val="both"/>
        <w:rPr>
          <w:rFonts w:eastAsia="Calibri"/>
          <w:color w:val="000000" w:themeColor="text1"/>
        </w:rPr>
      </w:pPr>
    </w:p>
    <w:p w14:paraId="11BAC0DA" w14:textId="7E0D5CD5" w:rsidR="001A4C56" w:rsidRPr="00886370" w:rsidRDefault="001A4C56" w:rsidP="001A4C56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MEMBRO 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>CAE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SUPLENTE 2 (MANDATO DE 4 ANOS):</w:t>
      </w:r>
    </w:p>
    <w:p w14:paraId="4E03A9A6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7D902DFA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1F40C682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130C3847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56D7C77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2F0C31F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6D68543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56735AB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226BA97F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17523B84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130BCAE2" w14:textId="7BCFD2E8" w:rsidR="001A4C56" w:rsidRPr="00886370" w:rsidRDefault="001A4C56">
      <w:pPr>
        <w:suppressAutoHyphens w:val="0"/>
        <w:rPr>
          <w:rFonts w:eastAsia="Calibri"/>
          <w:b/>
          <w:color w:val="000000" w:themeColor="text1"/>
        </w:rPr>
      </w:pPr>
    </w:p>
    <w:p w14:paraId="627FF6F8" w14:textId="77777777" w:rsidR="00886370" w:rsidRDefault="00886370">
      <w:pPr>
        <w:suppressAutoHyphens w:val="0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br w:type="page"/>
      </w:r>
    </w:p>
    <w:p w14:paraId="2DBE6DD5" w14:textId="6EDAFF45" w:rsidR="005A4D74" w:rsidRPr="00886370" w:rsidRDefault="00D05B56" w:rsidP="005A4D74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lastRenderedPageBreak/>
        <w:t>CHAPA PARA</w:t>
      </w:r>
    </w:p>
    <w:p w14:paraId="694B56CA" w14:textId="41372888" w:rsidR="007F51D9" w:rsidRPr="00886370" w:rsidRDefault="007F51D9" w:rsidP="005A4D74">
      <w:pPr>
        <w:pBdr>
          <w:bottom w:val="single" w:sz="4" w:space="1" w:color="auto"/>
        </w:pBdr>
        <w:shd w:val="clear" w:color="auto" w:fill="E7E6E6" w:themeFill="background2"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86370">
        <w:rPr>
          <w:rFonts w:eastAsia="Calibri"/>
          <w:b/>
          <w:color w:val="000000" w:themeColor="text1"/>
          <w:sz w:val="28"/>
          <w:szCs w:val="28"/>
        </w:rPr>
        <w:t>COMITÊ DE ASSESSORAMENTO TÉCNICO DO PLANO LEGISPREV</w:t>
      </w:r>
      <w:r w:rsidR="0025393A">
        <w:rPr>
          <w:rFonts w:eastAsia="Calibri"/>
          <w:b/>
          <w:color w:val="000000" w:themeColor="text1"/>
          <w:sz w:val="28"/>
          <w:szCs w:val="28"/>
        </w:rPr>
        <w:t xml:space="preserve"> - CAL</w:t>
      </w:r>
    </w:p>
    <w:p w14:paraId="1F72F646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AC21840" w14:textId="61AF5FE6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MEMBRO 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>CAL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>,</w:t>
      </w:r>
      <w:r w:rsidR="00360502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TITULAR 1 (MANDATO DE 4 ANOS):</w:t>
      </w:r>
    </w:p>
    <w:p w14:paraId="01E5B5BD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6479C170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2DFEE53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26AC65A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3EC5202C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2B7003AA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48C1EA47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52458FE4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51ADFF7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1B2E1F58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08CE6F91" w14:textId="77777777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19AE8C7" w14:textId="01EECEFD" w:rsidR="007F51D9" w:rsidRPr="00886370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MEMBRO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CAL,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SUPLENTE 1 (MANDATO DE 4 ANOS):</w:t>
      </w:r>
    </w:p>
    <w:p w14:paraId="034955C5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2F6C2535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62DC3666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351FD739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21907C54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3EFE551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537545C3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55023F07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5238CCAE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68110095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61CDCEAD" w14:textId="35574DDB" w:rsidR="007F51D9" w:rsidRPr="00886370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15B21D56" w14:textId="77777777" w:rsidR="00360502" w:rsidRPr="00886370" w:rsidRDefault="00360502">
      <w:pPr>
        <w:suppressAutoHyphens w:val="0"/>
        <w:rPr>
          <w:rFonts w:eastAsia="Calibri"/>
          <w:b/>
          <w:color w:val="000000" w:themeColor="text1"/>
        </w:rPr>
      </w:pPr>
      <w:r w:rsidRPr="00886370">
        <w:rPr>
          <w:rFonts w:eastAsia="Calibri"/>
          <w:b/>
          <w:color w:val="000000" w:themeColor="text1"/>
        </w:rPr>
        <w:br w:type="page"/>
      </w:r>
    </w:p>
    <w:p w14:paraId="0712B5EB" w14:textId="5AEC4041" w:rsidR="001A4C56" w:rsidRPr="00886370" w:rsidRDefault="001A4C56" w:rsidP="001A4C56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MEMBRO 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CAL, 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TITULAR 2 (MANDATO DE 4 ANOS):</w:t>
      </w:r>
    </w:p>
    <w:p w14:paraId="3E13447F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0437A09F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65199720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21C79CA4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01D0F648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4884CC32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6F503801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7381836F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4A9C29F1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6401DCB0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47E47B3B" w14:textId="77777777" w:rsidR="001A4C56" w:rsidRPr="00886370" w:rsidRDefault="001A4C56" w:rsidP="001A4C56">
      <w:pPr>
        <w:spacing w:line="360" w:lineRule="auto"/>
        <w:jc w:val="both"/>
        <w:rPr>
          <w:rFonts w:eastAsia="Calibri"/>
          <w:color w:val="000000" w:themeColor="text1"/>
        </w:rPr>
      </w:pPr>
    </w:p>
    <w:p w14:paraId="23585E2D" w14:textId="49BA0686" w:rsidR="001A4C56" w:rsidRPr="00886370" w:rsidRDefault="001A4C56" w:rsidP="001A4C56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>MEMBRO</w:t>
      </w:r>
      <w:r w:rsidR="005A4D74"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CAL,</w:t>
      </w:r>
      <w:r w:rsidRPr="00886370">
        <w:rPr>
          <w:rFonts w:eastAsia="Calibri"/>
          <w:b/>
          <w:color w:val="000000" w:themeColor="text1"/>
          <w:sz w:val="24"/>
          <w:szCs w:val="24"/>
          <w:u w:val="single"/>
        </w:rPr>
        <w:t xml:space="preserve"> SUPLENTE 2 (MANDATO DE 4 ANOS):</w:t>
      </w:r>
    </w:p>
    <w:p w14:paraId="299A822B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Nome:_____________________________________________________________________________________________.</w:t>
      </w:r>
    </w:p>
    <w:p w14:paraId="27807A99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RG:_______________________________________________________________________________________________.</w:t>
      </w:r>
    </w:p>
    <w:p w14:paraId="06EC044C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CPF:______________________________________________________________________________________________.</w:t>
      </w:r>
    </w:p>
    <w:p w14:paraId="276D7A6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Endereço:_____________________________________________________________________________________________________________________________________________________________________________________________.</w:t>
      </w:r>
    </w:p>
    <w:p w14:paraId="2DFC9981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Telefone:__________________________________________________________________________________________.</w:t>
      </w:r>
    </w:p>
    <w:p w14:paraId="4E99C187" w14:textId="77777777" w:rsidR="003C5D8F" w:rsidRPr="00886370" w:rsidRDefault="003C5D8F" w:rsidP="003C5D8F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E-mail:____________________________________________________________________________________________.</w:t>
      </w:r>
    </w:p>
    <w:p w14:paraId="367C397C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Patrocinador (Anexo I do Regulamento Eleitoral):</w:t>
      </w:r>
    </w:p>
    <w:p w14:paraId="56B612F3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__________________________________________________________________________________________________.</w:t>
      </w:r>
    </w:p>
    <w:p w14:paraId="2201EA5E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>Categoria Funcional (Anexo II do Regulamento Eleitoral):</w:t>
      </w:r>
    </w:p>
    <w:p w14:paraId="3E88D5D1" w14:textId="77777777" w:rsidR="00C819E1" w:rsidRPr="00886370" w:rsidRDefault="00C819E1" w:rsidP="00C819E1">
      <w:pPr>
        <w:spacing w:line="360" w:lineRule="auto"/>
        <w:jc w:val="both"/>
        <w:rPr>
          <w:rFonts w:eastAsia="Calibri"/>
          <w:color w:val="000000" w:themeColor="text1"/>
        </w:rPr>
      </w:pPr>
      <w:r w:rsidRPr="00886370">
        <w:rPr>
          <w:rFonts w:eastAsia="Calibri"/>
          <w:color w:val="000000" w:themeColor="text1"/>
        </w:rPr>
        <w:t xml:space="preserve"> __________________________________________________________________________________________________.</w:t>
      </w:r>
    </w:p>
    <w:p w14:paraId="71528DB1" w14:textId="77777777" w:rsidR="001A4C56" w:rsidRPr="00886370" w:rsidRDefault="001A4C56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6BB9E253" w14:textId="77777777" w:rsidR="00EE2583" w:rsidRPr="00886370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23DE523C" w14:textId="77777777" w:rsidR="00EE2583" w:rsidRPr="00886370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52E56223" w14:textId="77777777" w:rsidR="00EE2583" w:rsidRPr="00886370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07547A01" w14:textId="77777777" w:rsidR="00EE2583" w:rsidRPr="00886370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5043CB0F" w14:textId="77777777" w:rsidR="00EE2583" w:rsidRPr="00886370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5A117BE8" w14:textId="304E8F20" w:rsidR="006A5BF8" w:rsidRPr="00886370" w:rsidRDefault="007F51D9" w:rsidP="004E7D5D">
      <w:pPr>
        <w:jc w:val="center"/>
        <w:rPr>
          <w:b/>
          <w:bCs/>
          <w:iCs/>
          <w:color w:val="000000" w:themeColor="text1"/>
        </w:rPr>
      </w:pPr>
      <w:r w:rsidRPr="00886370">
        <w:rPr>
          <w:b/>
          <w:bCs/>
          <w:iCs/>
          <w:color w:val="000000" w:themeColor="text1"/>
        </w:rPr>
        <w:t xml:space="preserve">Nomes e assinaturas </w:t>
      </w:r>
      <w:r w:rsidR="00D7185E" w:rsidRPr="00886370">
        <w:rPr>
          <w:b/>
          <w:bCs/>
          <w:iCs/>
          <w:color w:val="000000" w:themeColor="text1"/>
        </w:rPr>
        <w:t xml:space="preserve">digitais </w:t>
      </w:r>
      <w:r w:rsidRPr="00886370">
        <w:rPr>
          <w:b/>
          <w:bCs/>
          <w:iCs/>
          <w:color w:val="000000" w:themeColor="text1"/>
        </w:rPr>
        <w:t>dos dois representantes de chapa</w:t>
      </w:r>
    </w:p>
    <w:sectPr w:rsidR="006A5BF8" w:rsidRPr="00886370" w:rsidSect="009D18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2835" w:right="851" w:bottom="1701" w:left="1134" w:header="142" w:footer="567" w:gutter="0"/>
      <w:cols w:space="720"/>
      <w:titlePg/>
      <w:docGrid w:linePitch="360" w:charSpace="3276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739AE6" w16cex:dateUtc="2023-04-06T20:40:14.548Z"/>
  <w16cex:commentExtensible w16cex:durableId="088D5FB9" w16cex:dateUtc="2023-04-10T13:14:02.735Z"/>
  <w16cex:commentExtensible w16cex:durableId="3C3255C9" w16cex:dateUtc="2023-04-11T12:38:53.412Z"/>
  <w16cex:commentExtensible w16cex:durableId="615D137C" w16cex:dateUtc="2023-04-11T12:41:31.332Z"/>
  <w16cex:commentExtensible w16cex:durableId="4738536A" w16cex:dateUtc="2023-04-11T12:41:55.986Z"/>
  <w16cex:commentExtensible w16cex:durableId="01328540" w16cex:dateUtc="2023-04-11T12:42:33.629Z"/>
  <w16cex:commentExtensible w16cex:durableId="2AB82E1A" w16cex:dateUtc="2023-04-11T14:04:46.179Z"/>
  <w16cex:commentExtensible w16cex:durableId="343DA079" w16cex:dateUtc="2023-04-11T12:41:31.33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8DB7" w14:textId="77777777" w:rsidR="00777EF0" w:rsidRDefault="00777EF0">
      <w:r>
        <w:separator/>
      </w:r>
    </w:p>
  </w:endnote>
  <w:endnote w:type="continuationSeparator" w:id="0">
    <w:p w14:paraId="422A1811" w14:textId="77777777" w:rsidR="00777EF0" w:rsidRDefault="007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F7529" w:rsidRDefault="00CF75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7B4B86" w14:textId="77777777" w:rsidR="00CF7529" w:rsidRDefault="00CF75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5FEC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01120B9F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33C981BD" w14:textId="62E0334E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</w:t>
    </w:r>
    <w:r w:rsidR="005503A0">
      <w:rPr>
        <w:rFonts w:ascii="Garamond" w:hAnsi="Garamond" w:cs="Arial"/>
        <w:sz w:val="16"/>
        <w:szCs w:val="16"/>
      </w:rPr>
      <w:t>201/</w:t>
    </w:r>
    <w:r>
      <w:rPr>
        <w:rFonts w:ascii="Garamond" w:hAnsi="Garamond" w:cs="Arial"/>
        <w:sz w:val="16"/>
        <w:szCs w:val="16"/>
      </w:rPr>
      <w:t>202/</w:t>
    </w:r>
    <w:r w:rsidRPr="004806EA">
      <w:rPr>
        <w:rFonts w:ascii="Garamond" w:hAnsi="Garamond" w:cs="Arial"/>
        <w:sz w:val="16"/>
        <w:szCs w:val="16"/>
      </w:rPr>
      <w:t xml:space="preserve">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65CE4A5D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738610EB" w14:textId="77777777" w:rsidR="0084767B" w:rsidRPr="00874491" w:rsidRDefault="0084767B" w:rsidP="008744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411F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238F37CC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64B62748" w14:textId="77777777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202/</w:t>
    </w:r>
    <w:r w:rsidRPr="004806EA">
      <w:rPr>
        <w:rFonts w:ascii="Garamond" w:hAnsi="Garamond" w:cs="Arial"/>
        <w:sz w:val="16"/>
        <w:szCs w:val="16"/>
      </w:rPr>
      <w:t xml:space="preserve"> 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72A54739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61829076" w14:textId="77777777" w:rsidR="00A107EB" w:rsidRDefault="00A10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2BE35" w14:textId="77777777" w:rsidR="00777EF0" w:rsidRDefault="00777EF0">
      <w:r>
        <w:separator/>
      </w:r>
    </w:p>
  </w:footnote>
  <w:footnote w:type="continuationSeparator" w:id="0">
    <w:p w14:paraId="33DCD6C3" w14:textId="77777777" w:rsidR="00777EF0" w:rsidRDefault="0077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2597" w14:textId="77777777" w:rsidR="00C26FAF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27C718" wp14:editId="2B0DDEFA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3258" w14:textId="77777777" w:rsidR="003140B8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9AFB7" wp14:editId="07777777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6C04B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D3CC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9022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3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24667CB"/>
    <w:multiLevelType w:val="multilevel"/>
    <w:tmpl w:val="5852CA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057A49FD"/>
    <w:multiLevelType w:val="hybridMultilevel"/>
    <w:tmpl w:val="825EBD8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5BE683D"/>
    <w:multiLevelType w:val="multilevel"/>
    <w:tmpl w:val="60B46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7A61F12"/>
    <w:multiLevelType w:val="multilevel"/>
    <w:tmpl w:val="7168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C5C58A2"/>
    <w:multiLevelType w:val="multilevel"/>
    <w:tmpl w:val="24C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122B3843"/>
    <w:multiLevelType w:val="hybridMultilevel"/>
    <w:tmpl w:val="DD56CF3E"/>
    <w:lvl w:ilvl="0" w:tplc="666CB16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2" w15:restartNumberingAfterBreak="0">
    <w:nsid w:val="14A07C13"/>
    <w:multiLevelType w:val="hybridMultilevel"/>
    <w:tmpl w:val="914A40F6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176C3CF8"/>
    <w:multiLevelType w:val="hybridMultilevel"/>
    <w:tmpl w:val="F18412D4"/>
    <w:lvl w:ilvl="0" w:tplc="58540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2216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514659"/>
    <w:multiLevelType w:val="multilevel"/>
    <w:tmpl w:val="A5EE0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2D3CBD"/>
    <w:multiLevelType w:val="multilevel"/>
    <w:tmpl w:val="266097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44"/>
        </w:tabs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35"/>
        </w:tabs>
        <w:ind w:left="35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6"/>
        </w:tabs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77"/>
        </w:tabs>
        <w:ind w:left="48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28"/>
        </w:tabs>
        <w:ind w:left="5728" w:hanging="1800"/>
      </w:pPr>
      <w:rPr>
        <w:rFonts w:cs="Times New Roman" w:hint="default"/>
      </w:rPr>
    </w:lvl>
  </w:abstractNum>
  <w:abstractNum w:abstractNumId="28" w15:restartNumberingAfterBreak="0">
    <w:nsid w:val="234F44A5"/>
    <w:multiLevelType w:val="hybridMultilevel"/>
    <w:tmpl w:val="2336144C"/>
    <w:lvl w:ilvl="0" w:tplc="9A58BE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B84A50"/>
    <w:multiLevelType w:val="hybridMultilevel"/>
    <w:tmpl w:val="B6883178"/>
    <w:lvl w:ilvl="0" w:tplc="C0D8D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721677E"/>
    <w:multiLevelType w:val="hybridMultilevel"/>
    <w:tmpl w:val="40C0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21E95"/>
    <w:multiLevelType w:val="hybridMultilevel"/>
    <w:tmpl w:val="DFD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07ACD"/>
    <w:multiLevelType w:val="multilevel"/>
    <w:tmpl w:val="A2E221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30D92D29"/>
    <w:multiLevelType w:val="multilevel"/>
    <w:tmpl w:val="61DA70B0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4" w15:restartNumberingAfterBreak="0">
    <w:nsid w:val="31B47D42"/>
    <w:multiLevelType w:val="hybridMultilevel"/>
    <w:tmpl w:val="A49A50C0"/>
    <w:lvl w:ilvl="0" w:tplc="88361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DC547D"/>
    <w:multiLevelType w:val="hybridMultilevel"/>
    <w:tmpl w:val="3D4E5E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D0A36"/>
    <w:multiLevelType w:val="multilevel"/>
    <w:tmpl w:val="0CC06426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2372B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8" w15:restartNumberingAfterBreak="0">
    <w:nsid w:val="40222454"/>
    <w:multiLevelType w:val="multilevel"/>
    <w:tmpl w:val="ABF69E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9" w15:restartNumberingAfterBreak="0">
    <w:nsid w:val="45261394"/>
    <w:multiLevelType w:val="hybridMultilevel"/>
    <w:tmpl w:val="9934058C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1" w15:restartNumberingAfterBreak="0">
    <w:nsid w:val="49D120E8"/>
    <w:multiLevelType w:val="multilevel"/>
    <w:tmpl w:val="48E83C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2" w15:restartNumberingAfterBreak="0">
    <w:nsid w:val="4D5B6F2D"/>
    <w:multiLevelType w:val="hybridMultilevel"/>
    <w:tmpl w:val="BC5C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1968F3"/>
    <w:multiLevelType w:val="hybridMultilevel"/>
    <w:tmpl w:val="F68E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22694"/>
    <w:multiLevelType w:val="hybridMultilevel"/>
    <w:tmpl w:val="9136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D450C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46" w15:restartNumberingAfterBreak="0">
    <w:nsid w:val="52D45DDD"/>
    <w:multiLevelType w:val="hybridMultilevel"/>
    <w:tmpl w:val="5BB0E4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55B96A41"/>
    <w:multiLevelType w:val="hybridMultilevel"/>
    <w:tmpl w:val="339678E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117F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8E26ED"/>
    <w:multiLevelType w:val="hybridMultilevel"/>
    <w:tmpl w:val="56568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DA2557"/>
    <w:multiLevelType w:val="hybridMultilevel"/>
    <w:tmpl w:val="8736A9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A59366A"/>
    <w:multiLevelType w:val="multilevel"/>
    <w:tmpl w:val="8844FB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B560530"/>
    <w:multiLevelType w:val="multilevel"/>
    <w:tmpl w:val="9D241B3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abstractNum w:abstractNumId="53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DFE777B"/>
    <w:multiLevelType w:val="multilevel"/>
    <w:tmpl w:val="02F840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5" w15:restartNumberingAfterBreak="0">
    <w:nsid w:val="74286950"/>
    <w:multiLevelType w:val="multilevel"/>
    <w:tmpl w:val="CF08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79D07C40"/>
    <w:multiLevelType w:val="hybridMultilevel"/>
    <w:tmpl w:val="AAB8FF8A"/>
    <w:lvl w:ilvl="0" w:tplc="3B44ED4E">
      <w:start w:val="1"/>
      <w:numFmt w:val="decimal"/>
      <w:lvlText w:val="%1"/>
      <w:lvlJc w:val="left"/>
      <w:pPr>
        <w:ind w:left="847" w:hanging="7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60001">
      <w:start w:val="1"/>
      <w:numFmt w:val="bullet"/>
      <w:lvlText w:val=""/>
      <w:lvlJc w:val="left"/>
      <w:pPr>
        <w:ind w:left="1938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57" w15:restartNumberingAfterBreak="0">
    <w:nsid w:val="79F034AE"/>
    <w:multiLevelType w:val="multilevel"/>
    <w:tmpl w:val="D50CC8C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7"/>
  </w:num>
  <w:num w:numId="8">
    <w:abstractNumId w:val="32"/>
  </w:num>
  <w:num w:numId="9">
    <w:abstractNumId w:val="14"/>
  </w:num>
  <w:num w:numId="10">
    <w:abstractNumId w:val="54"/>
  </w:num>
  <w:num w:numId="11">
    <w:abstractNumId w:val="21"/>
  </w:num>
  <w:num w:numId="12">
    <w:abstractNumId w:val="38"/>
  </w:num>
  <w:num w:numId="13">
    <w:abstractNumId w:val="33"/>
  </w:num>
  <w:num w:numId="14">
    <w:abstractNumId w:val="9"/>
  </w:num>
  <w:num w:numId="15">
    <w:abstractNumId w:val="45"/>
  </w:num>
  <w:num w:numId="16">
    <w:abstractNumId w:val="37"/>
  </w:num>
  <w:num w:numId="17">
    <w:abstractNumId w:val="31"/>
  </w:num>
  <w:num w:numId="18">
    <w:abstractNumId w:val="44"/>
  </w:num>
  <w:num w:numId="19">
    <w:abstractNumId w:val="57"/>
  </w:num>
  <w:num w:numId="20">
    <w:abstractNumId w:val="52"/>
  </w:num>
  <w:num w:numId="21">
    <w:abstractNumId w:val="46"/>
  </w:num>
  <w:num w:numId="22">
    <w:abstractNumId w:val="51"/>
  </w:num>
  <w:num w:numId="23">
    <w:abstractNumId w:val="41"/>
  </w:num>
  <w:num w:numId="24">
    <w:abstractNumId w:val="17"/>
  </w:num>
  <w:num w:numId="25">
    <w:abstractNumId w:val="30"/>
  </w:num>
  <w:num w:numId="26">
    <w:abstractNumId w:val="47"/>
  </w:num>
  <w:num w:numId="27">
    <w:abstractNumId w:val="28"/>
  </w:num>
  <w:num w:numId="28">
    <w:abstractNumId w:val="35"/>
  </w:num>
  <w:num w:numId="29">
    <w:abstractNumId w:val="55"/>
  </w:num>
  <w:num w:numId="30">
    <w:abstractNumId w:val="42"/>
  </w:num>
  <w:num w:numId="31">
    <w:abstractNumId w:val="4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56"/>
  </w:num>
  <w:num w:numId="36">
    <w:abstractNumId w:val="24"/>
  </w:num>
  <w:num w:numId="37">
    <w:abstractNumId w:val="50"/>
  </w:num>
  <w:num w:numId="38">
    <w:abstractNumId w:val="25"/>
  </w:num>
  <w:num w:numId="39">
    <w:abstractNumId w:val="29"/>
  </w:num>
  <w:num w:numId="40">
    <w:abstractNumId w:val="34"/>
  </w:num>
  <w:num w:numId="41">
    <w:abstractNumId w:val="23"/>
  </w:num>
  <w:num w:numId="42">
    <w:abstractNumId w:val="49"/>
  </w:num>
  <w:num w:numId="43">
    <w:abstractNumId w:val="19"/>
  </w:num>
  <w:num w:numId="44">
    <w:abstractNumId w:val="48"/>
  </w:num>
  <w:num w:numId="45">
    <w:abstractNumId w:val="16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60F2"/>
    <w:rsid w:val="00022A47"/>
    <w:rsid w:val="00022AEA"/>
    <w:rsid w:val="000246AF"/>
    <w:rsid w:val="00027BBA"/>
    <w:rsid w:val="000305EE"/>
    <w:rsid w:val="00031BA6"/>
    <w:rsid w:val="000320E1"/>
    <w:rsid w:val="0003464A"/>
    <w:rsid w:val="00042102"/>
    <w:rsid w:val="00042A88"/>
    <w:rsid w:val="0004558D"/>
    <w:rsid w:val="00054A5F"/>
    <w:rsid w:val="00060D44"/>
    <w:rsid w:val="0006242F"/>
    <w:rsid w:val="000654D4"/>
    <w:rsid w:val="0007415A"/>
    <w:rsid w:val="00074BE4"/>
    <w:rsid w:val="0007558E"/>
    <w:rsid w:val="000836CB"/>
    <w:rsid w:val="00091C8E"/>
    <w:rsid w:val="0009342B"/>
    <w:rsid w:val="0009651E"/>
    <w:rsid w:val="00096C2F"/>
    <w:rsid w:val="000A07F9"/>
    <w:rsid w:val="000A55D3"/>
    <w:rsid w:val="000B67A1"/>
    <w:rsid w:val="000D79E8"/>
    <w:rsid w:val="000D7C13"/>
    <w:rsid w:val="000E051E"/>
    <w:rsid w:val="000E1108"/>
    <w:rsid w:val="000F34B7"/>
    <w:rsid w:val="000F35C4"/>
    <w:rsid w:val="000F791D"/>
    <w:rsid w:val="0010110C"/>
    <w:rsid w:val="00102B3E"/>
    <w:rsid w:val="00106775"/>
    <w:rsid w:val="00115558"/>
    <w:rsid w:val="001265A3"/>
    <w:rsid w:val="0013443E"/>
    <w:rsid w:val="00134FCC"/>
    <w:rsid w:val="0013753E"/>
    <w:rsid w:val="00142DDF"/>
    <w:rsid w:val="00143E83"/>
    <w:rsid w:val="001501B4"/>
    <w:rsid w:val="001505A5"/>
    <w:rsid w:val="001519B5"/>
    <w:rsid w:val="00154372"/>
    <w:rsid w:val="00157967"/>
    <w:rsid w:val="00167722"/>
    <w:rsid w:val="00173F3C"/>
    <w:rsid w:val="00174C01"/>
    <w:rsid w:val="001758B9"/>
    <w:rsid w:val="00186B5B"/>
    <w:rsid w:val="001908FA"/>
    <w:rsid w:val="0019097E"/>
    <w:rsid w:val="001958C6"/>
    <w:rsid w:val="001A1DEC"/>
    <w:rsid w:val="001A4C56"/>
    <w:rsid w:val="001A759F"/>
    <w:rsid w:val="001A7E61"/>
    <w:rsid w:val="001B0E2F"/>
    <w:rsid w:val="001D5543"/>
    <w:rsid w:val="001D7FDB"/>
    <w:rsid w:val="001E5AC6"/>
    <w:rsid w:val="001E6557"/>
    <w:rsid w:val="001E772B"/>
    <w:rsid w:val="001E7779"/>
    <w:rsid w:val="001F3FEA"/>
    <w:rsid w:val="001F418B"/>
    <w:rsid w:val="001F6638"/>
    <w:rsid w:val="00200434"/>
    <w:rsid w:val="002018B6"/>
    <w:rsid w:val="00202264"/>
    <w:rsid w:val="002023C6"/>
    <w:rsid w:val="002033DA"/>
    <w:rsid w:val="00205742"/>
    <w:rsid w:val="002127BE"/>
    <w:rsid w:val="0021355A"/>
    <w:rsid w:val="00216CA3"/>
    <w:rsid w:val="00216E8D"/>
    <w:rsid w:val="0022258D"/>
    <w:rsid w:val="00225158"/>
    <w:rsid w:val="00226B10"/>
    <w:rsid w:val="0023267D"/>
    <w:rsid w:val="00235318"/>
    <w:rsid w:val="0025393A"/>
    <w:rsid w:val="0025726F"/>
    <w:rsid w:val="00265492"/>
    <w:rsid w:val="0027198C"/>
    <w:rsid w:val="00274161"/>
    <w:rsid w:val="002743B2"/>
    <w:rsid w:val="00277E8A"/>
    <w:rsid w:val="00280571"/>
    <w:rsid w:val="0028361F"/>
    <w:rsid w:val="00283BB0"/>
    <w:rsid w:val="0028480F"/>
    <w:rsid w:val="00285713"/>
    <w:rsid w:val="002874AB"/>
    <w:rsid w:val="00296152"/>
    <w:rsid w:val="002A459D"/>
    <w:rsid w:val="002A677F"/>
    <w:rsid w:val="002A6C7D"/>
    <w:rsid w:val="002B0955"/>
    <w:rsid w:val="002B1041"/>
    <w:rsid w:val="002C05C1"/>
    <w:rsid w:val="002C2AB1"/>
    <w:rsid w:val="002C7502"/>
    <w:rsid w:val="002C7D7D"/>
    <w:rsid w:val="002D7B62"/>
    <w:rsid w:val="002F1D55"/>
    <w:rsid w:val="002F3FE0"/>
    <w:rsid w:val="003000CC"/>
    <w:rsid w:val="003014E1"/>
    <w:rsid w:val="003062ED"/>
    <w:rsid w:val="00306BD6"/>
    <w:rsid w:val="0030798C"/>
    <w:rsid w:val="00311417"/>
    <w:rsid w:val="003140B8"/>
    <w:rsid w:val="0031459B"/>
    <w:rsid w:val="00316DBD"/>
    <w:rsid w:val="0032659A"/>
    <w:rsid w:val="00327073"/>
    <w:rsid w:val="003357A6"/>
    <w:rsid w:val="0034259F"/>
    <w:rsid w:val="00342B6E"/>
    <w:rsid w:val="00343E5A"/>
    <w:rsid w:val="003446DB"/>
    <w:rsid w:val="00344EF2"/>
    <w:rsid w:val="003466F7"/>
    <w:rsid w:val="003472C8"/>
    <w:rsid w:val="0035075C"/>
    <w:rsid w:val="00360502"/>
    <w:rsid w:val="003642B6"/>
    <w:rsid w:val="00374262"/>
    <w:rsid w:val="00376F84"/>
    <w:rsid w:val="003823B0"/>
    <w:rsid w:val="003839B6"/>
    <w:rsid w:val="00383C6F"/>
    <w:rsid w:val="003843AE"/>
    <w:rsid w:val="003865E4"/>
    <w:rsid w:val="00397639"/>
    <w:rsid w:val="003A6B44"/>
    <w:rsid w:val="003B0504"/>
    <w:rsid w:val="003B64A7"/>
    <w:rsid w:val="003B6DCB"/>
    <w:rsid w:val="003B7C54"/>
    <w:rsid w:val="003C1F9E"/>
    <w:rsid w:val="003C29AA"/>
    <w:rsid w:val="003C5D8F"/>
    <w:rsid w:val="003D01A7"/>
    <w:rsid w:val="003E15AE"/>
    <w:rsid w:val="003E17C6"/>
    <w:rsid w:val="003E1F63"/>
    <w:rsid w:val="003E1F7C"/>
    <w:rsid w:val="003E7418"/>
    <w:rsid w:val="003F0CAD"/>
    <w:rsid w:val="003F47C6"/>
    <w:rsid w:val="004062EF"/>
    <w:rsid w:val="00410C7A"/>
    <w:rsid w:val="004139A0"/>
    <w:rsid w:val="00414175"/>
    <w:rsid w:val="00420C36"/>
    <w:rsid w:val="0042126F"/>
    <w:rsid w:val="004227FB"/>
    <w:rsid w:val="00435FCB"/>
    <w:rsid w:val="00441B18"/>
    <w:rsid w:val="004461CB"/>
    <w:rsid w:val="0045302F"/>
    <w:rsid w:val="00462D7E"/>
    <w:rsid w:val="00464E67"/>
    <w:rsid w:val="00472751"/>
    <w:rsid w:val="004746EB"/>
    <w:rsid w:val="00474C1C"/>
    <w:rsid w:val="004750B9"/>
    <w:rsid w:val="004754FF"/>
    <w:rsid w:val="00477F47"/>
    <w:rsid w:val="00484841"/>
    <w:rsid w:val="00492BA4"/>
    <w:rsid w:val="0049457C"/>
    <w:rsid w:val="004A5FA7"/>
    <w:rsid w:val="004A7131"/>
    <w:rsid w:val="004B13E1"/>
    <w:rsid w:val="004B1EC1"/>
    <w:rsid w:val="004C2C92"/>
    <w:rsid w:val="004C36B6"/>
    <w:rsid w:val="004C60B5"/>
    <w:rsid w:val="004C7811"/>
    <w:rsid w:val="004D0DA2"/>
    <w:rsid w:val="004D2C32"/>
    <w:rsid w:val="004D4387"/>
    <w:rsid w:val="004D770E"/>
    <w:rsid w:val="004E0300"/>
    <w:rsid w:val="004E2125"/>
    <w:rsid w:val="004E346F"/>
    <w:rsid w:val="004E659A"/>
    <w:rsid w:val="004E7D5D"/>
    <w:rsid w:val="004F1A83"/>
    <w:rsid w:val="00510695"/>
    <w:rsid w:val="00517CB0"/>
    <w:rsid w:val="00522FFF"/>
    <w:rsid w:val="00523AC2"/>
    <w:rsid w:val="00526273"/>
    <w:rsid w:val="005314FC"/>
    <w:rsid w:val="005325A2"/>
    <w:rsid w:val="005326BE"/>
    <w:rsid w:val="0053332D"/>
    <w:rsid w:val="005451C8"/>
    <w:rsid w:val="005503A0"/>
    <w:rsid w:val="00560525"/>
    <w:rsid w:val="0056068C"/>
    <w:rsid w:val="00561FB4"/>
    <w:rsid w:val="00563731"/>
    <w:rsid w:val="00565F98"/>
    <w:rsid w:val="00566C28"/>
    <w:rsid w:val="00570054"/>
    <w:rsid w:val="00573242"/>
    <w:rsid w:val="00580162"/>
    <w:rsid w:val="00581518"/>
    <w:rsid w:val="00581960"/>
    <w:rsid w:val="0058271A"/>
    <w:rsid w:val="00583C2A"/>
    <w:rsid w:val="0059212F"/>
    <w:rsid w:val="00592D90"/>
    <w:rsid w:val="005968EA"/>
    <w:rsid w:val="0059750B"/>
    <w:rsid w:val="005A09A7"/>
    <w:rsid w:val="005A174E"/>
    <w:rsid w:val="005A1BA1"/>
    <w:rsid w:val="005A45DD"/>
    <w:rsid w:val="005A4D74"/>
    <w:rsid w:val="005A59F3"/>
    <w:rsid w:val="005B3003"/>
    <w:rsid w:val="005B335C"/>
    <w:rsid w:val="005B5F18"/>
    <w:rsid w:val="005B6669"/>
    <w:rsid w:val="005C0342"/>
    <w:rsid w:val="005C1929"/>
    <w:rsid w:val="005C3C3F"/>
    <w:rsid w:val="005C6651"/>
    <w:rsid w:val="005E1B08"/>
    <w:rsid w:val="005E2DCB"/>
    <w:rsid w:val="005E4FE0"/>
    <w:rsid w:val="005E67D5"/>
    <w:rsid w:val="005E7341"/>
    <w:rsid w:val="005F4E31"/>
    <w:rsid w:val="00602E70"/>
    <w:rsid w:val="00605602"/>
    <w:rsid w:val="00617203"/>
    <w:rsid w:val="006226BC"/>
    <w:rsid w:val="006232E5"/>
    <w:rsid w:val="00625729"/>
    <w:rsid w:val="00633F51"/>
    <w:rsid w:val="006343E2"/>
    <w:rsid w:val="00635B3D"/>
    <w:rsid w:val="00640B96"/>
    <w:rsid w:val="00651095"/>
    <w:rsid w:val="00652693"/>
    <w:rsid w:val="00652928"/>
    <w:rsid w:val="0065694B"/>
    <w:rsid w:val="006650A5"/>
    <w:rsid w:val="00666074"/>
    <w:rsid w:val="006730E3"/>
    <w:rsid w:val="00674992"/>
    <w:rsid w:val="00674B5A"/>
    <w:rsid w:val="006764AF"/>
    <w:rsid w:val="00676C53"/>
    <w:rsid w:val="00676DB1"/>
    <w:rsid w:val="006827A1"/>
    <w:rsid w:val="00685D80"/>
    <w:rsid w:val="006905EA"/>
    <w:rsid w:val="0069320E"/>
    <w:rsid w:val="006934C2"/>
    <w:rsid w:val="00694428"/>
    <w:rsid w:val="00697188"/>
    <w:rsid w:val="006A057B"/>
    <w:rsid w:val="006A5BF8"/>
    <w:rsid w:val="006B3111"/>
    <w:rsid w:val="006C0A8C"/>
    <w:rsid w:val="006C20C5"/>
    <w:rsid w:val="006C2B69"/>
    <w:rsid w:val="006D4090"/>
    <w:rsid w:val="006E0D0E"/>
    <w:rsid w:val="006F0EED"/>
    <w:rsid w:val="006F3289"/>
    <w:rsid w:val="00707B29"/>
    <w:rsid w:val="007229CE"/>
    <w:rsid w:val="0072306C"/>
    <w:rsid w:val="0072386D"/>
    <w:rsid w:val="00731D9C"/>
    <w:rsid w:val="00737C04"/>
    <w:rsid w:val="00742AE8"/>
    <w:rsid w:val="00744425"/>
    <w:rsid w:val="00746257"/>
    <w:rsid w:val="00750C8E"/>
    <w:rsid w:val="0075220D"/>
    <w:rsid w:val="00754CF9"/>
    <w:rsid w:val="00756A09"/>
    <w:rsid w:val="0076339E"/>
    <w:rsid w:val="007701B7"/>
    <w:rsid w:val="00777EF0"/>
    <w:rsid w:val="00783DE2"/>
    <w:rsid w:val="00797913"/>
    <w:rsid w:val="007A59D9"/>
    <w:rsid w:val="007B12D5"/>
    <w:rsid w:val="007B43B2"/>
    <w:rsid w:val="007B55F0"/>
    <w:rsid w:val="007C0439"/>
    <w:rsid w:val="007C0D9D"/>
    <w:rsid w:val="007C30C7"/>
    <w:rsid w:val="007D2245"/>
    <w:rsid w:val="007D275D"/>
    <w:rsid w:val="007D786E"/>
    <w:rsid w:val="007D7BAA"/>
    <w:rsid w:val="007E6471"/>
    <w:rsid w:val="007E6DC1"/>
    <w:rsid w:val="007F51D9"/>
    <w:rsid w:val="00804FD9"/>
    <w:rsid w:val="00807E5C"/>
    <w:rsid w:val="00817AFF"/>
    <w:rsid w:val="008219B2"/>
    <w:rsid w:val="00824744"/>
    <w:rsid w:val="00825705"/>
    <w:rsid w:val="0082746B"/>
    <w:rsid w:val="008321E4"/>
    <w:rsid w:val="00832965"/>
    <w:rsid w:val="00832BB2"/>
    <w:rsid w:val="00836911"/>
    <w:rsid w:val="00836E2E"/>
    <w:rsid w:val="00842543"/>
    <w:rsid w:val="008428BC"/>
    <w:rsid w:val="0084767B"/>
    <w:rsid w:val="008476AF"/>
    <w:rsid w:val="00853166"/>
    <w:rsid w:val="008536C2"/>
    <w:rsid w:val="00855CB2"/>
    <w:rsid w:val="00861720"/>
    <w:rsid w:val="00863859"/>
    <w:rsid w:val="00865399"/>
    <w:rsid w:val="00865A09"/>
    <w:rsid w:val="00870D04"/>
    <w:rsid w:val="00871F00"/>
    <w:rsid w:val="00874491"/>
    <w:rsid w:val="00880F13"/>
    <w:rsid w:val="008810E4"/>
    <w:rsid w:val="008823BE"/>
    <w:rsid w:val="00886370"/>
    <w:rsid w:val="00886A6A"/>
    <w:rsid w:val="0089171C"/>
    <w:rsid w:val="008945A2"/>
    <w:rsid w:val="008A6D10"/>
    <w:rsid w:val="008B11F7"/>
    <w:rsid w:val="008B3EA9"/>
    <w:rsid w:val="008B41B3"/>
    <w:rsid w:val="008B4FF6"/>
    <w:rsid w:val="008C27D8"/>
    <w:rsid w:val="008C3395"/>
    <w:rsid w:val="008C4867"/>
    <w:rsid w:val="008C77C9"/>
    <w:rsid w:val="008D1B15"/>
    <w:rsid w:val="008D7BDB"/>
    <w:rsid w:val="008E55CB"/>
    <w:rsid w:val="008E6B0B"/>
    <w:rsid w:val="008F2AB3"/>
    <w:rsid w:val="0090007D"/>
    <w:rsid w:val="00901651"/>
    <w:rsid w:val="00903925"/>
    <w:rsid w:val="00904FBF"/>
    <w:rsid w:val="00926E38"/>
    <w:rsid w:val="00933373"/>
    <w:rsid w:val="009341F2"/>
    <w:rsid w:val="00934981"/>
    <w:rsid w:val="00941051"/>
    <w:rsid w:val="00943055"/>
    <w:rsid w:val="00946034"/>
    <w:rsid w:val="00950085"/>
    <w:rsid w:val="00950BCB"/>
    <w:rsid w:val="00954428"/>
    <w:rsid w:val="0095660B"/>
    <w:rsid w:val="00956B1D"/>
    <w:rsid w:val="0096092A"/>
    <w:rsid w:val="00965C70"/>
    <w:rsid w:val="00970EC3"/>
    <w:rsid w:val="00976153"/>
    <w:rsid w:val="00976C53"/>
    <w:rsid w:val="00980BDC"/>
    <w:rsid w:val="009825D9"/>
    <w:rsid w:val="00997934"/>
    <w:rsid w:val="009A3A74"/>
    <w:rsid w:val="009A7B75"/>
    <w:rsid w:val="009B0F7B"/>
    <w:rsid w:val="009B2799"/>
    <w:rsid w:val="009C38BC"/>
    <w:rsid w:val="009C69B3"/>
    <w:rsid w:val="009D09F1"/>
    <w:rsid w:val="009D1893"/>
    <w:rsid w:val="009E7A54"/>
    <w:rsid w:val="009E7D26"/>
    <w:rsid w:val="009F187A"/>
    <w:rsid w:val="009F36A4"/>
    <w:rsid w:val="009F3B3D"/>
    <w:rsid w:val="00A01B4E"/>
    <w:rsid w:val="00A078CC"/>
    <w:rsid w:val="00A107EB"/>
    <w:rsid w:val="00A15D56"/>
    <w:rsid w:val="00A1654A"/>
    <w:rsid w:val="00A22465"/>
    <w:rsid w:val="00A3163B"/>
    <w:rsid w:val="00A34568"/>
    <w:rsid w:val="00A3544A"/>
    <w:rsid w:val="00A36979"/>
    <w:rsid w:val="00A4505A"/>
    <w:rsid w:val="00A52BA3"/>
    <w:rsid w:val="00A64281"/>
    <w:rsid w:val="00A7012B"/>
    <w:rsid w:val="00A74B36"/>
    <w:rsid w:val="00A81D48"/>
    <w:rsid w:val="00A957B5"/>
    <w:rsid w:val="00A977A6"/>
    <w:rsid w:val="00A97E06"/>
    <w:rsid w:val="00AA0D8B"/>
    <w:rsid w:val="00AA10B3"/>
    <w:rsid w:val="00AA1B31"/>
    <w:rsid w:val="00AA288E"/>
    <w:rsid w:val="00AA42C7"/>
    <w:rsid w:val="00AA52A5"/>
    <w:rsid w:val="00AA64CB"/>
    <w:rsid w:val="00AB0AAE"/>
    <w:rsid w:val="00AB485D"/>
    <w:rsid w:val="00AB6E89"/>
    <w:rsid w:val="00AD0FEE"/>
    <w:rsid w:val="00AD4482"/>
    <w:rsid w:val="00AD5AF9"/>
    <w:rsid w:val="00AD769C"/>
    <w:rsid w:val="00AE11AD"/>
    <w:rsid w:val="00AE262B"/>
    <w:rsid w:val="00AE2719"/>
    <w:rsid w:val="00AE2DC2"/>
    <w:rsid w:val="00AE67E1"/>
    <w:rsid w:val="00AF0D5D"/>
    <w:rsid w:val="00AF1980"/>
    <w:rsid w:val="00AF7C52"/>
    <w:rsid w:val="00B00993"/>
    <w:rsid w:val="00B01AFD"/>
    <w:rsid w:val="00B040B7"/>
    <w:rsid w:val="00B0412C"/>
    <w:rsid w:val="00B20EB5"/>
    <w:rsid w:val="00B20EC5"/>
    <w:rsid w:val="00B2395A"/>
    <w:rsid w:val="00B23F4E"/>
    <w:rsid w:val="00B36F6F"/>
    <w:rsid w:val="00B378AB"/>
    <w:rsid w:val="00B47A60"/>
    <w:rsid w:val="00B5004C"/>
    <w:rsid w:val="00B50058"/>
    <w:rsid w:val="00B5307D"/>
    <w:rsid w:val="00B679FC"/>
    <w:rsid w:val="00B70158"/>
    <w:rsid w:val="00B733F5"/>
    <w:rsid w:val="00B77473"/>
    <w:rsid w:val="00B822BD"/>
    <w:rsid w:val="00B86BC8"/>
    <w:rsid w:val="00B86E18"/>
    <w:rsid w:val="00B92608"/>
    <w:rsid w:val="00B94458"/>
    <w:rsid w:val="00BA1167"/>
    <w:rsid w:val="00BA1C94"/>
    <w:rsid w:val="00BA259F"/>
    <w:rsid w:val="00BA678C"/>
    <w:rsid w:val="00BB1CB9"/>
    <w:rsid w:val="00BB2432"/>
    <w:rsid w:val="00BC585A"/>
    <w:rsid w:val="00BC7419"/>
    <w:rsid w:val="00BD2051"/>
    <w:rsid w:val="00BE3B8D"/>
    <w:rsid w:val="00BE4781"/>
    <w:rsid w:val="00BE698B"/>
    <w:rsid w:val="00BE742E"/>
    <w:rsid w:val="00BF76E2"/>
    <w:rsid w:val="00C057E1"/>
    <w:rsid w:val="00C072F7"/>
    <w:rsid w:val="00C12F5C"/>
    <w:rsid w:val="00C15726"/>
    <w:rsid w:val="00C16B5F"/>
    <w:rsid w:val="00C1774F"/>
    <w:rsid w:val="00C20BB5"/>
    <w:rsid w:val="00C22AF2"/>
    <w:rsid w:val="00C22CAD"/>
    <w:rsid w:val="00C2540C"/>
    <w:rsid w:val="00C26FAF"/>
    <w:rsid w:val="00C433D1"/>
    <w:rsid w:val="00C5100B"/>
    <w:rsid w:val="00C544DF"/>
    <w:rsid w:val="00C55EEF"/>
    <w:rsid w:val="00C6E4E4"/>
    <w:rsid w:val="00C74805"/>
    <w:rsid w:val="00C74C18"/>
    <w:rsid w:val="00C75207"/>
    <w:rsid w:val="00C76991"/>
    <w:rsid w:val="00C76C81"/>
    <w:rsid w:val="00C77411"/>
    <w:rsid w:val="00C804C1"/>
    <w:rsid w:val="00C8118E"/>
    <w:rsid w:val="00C819E1"/>
    <w:rsid w:val="00C82B94"/>
    <w:rsid w:val="00C847B6"/>
    <w:rsid w:val="00C86A91"/>
    <w:rsid w:val="00C953E6"/>
    <w:rsid w:val="00CA648C"/>
    <w:rsid w:val="00CB591F"/>
    <w:rsid w:val="00CB62FE"/>
    <w:rsid w:val="00CB687D"/>
    <w:rsid w:val="00CB74BB"/>
    <w:rsid w:val="00CC3E6D"/>
    <w:rsid w:val="00CC3FF5"/>
    <w:rsid w:val="00CC4FF8"/>
    <w:rsid w:val="00CD19CC"/>
    <w:rsid w:val="00CD497F"/>
    <w:rsid w:val="00CD4C8C"/>
    <w:rsid w:val="00CD7508"/>
    <w:rsid w:val="00CD7CA6"/>
    <w:rsid w:val="00CE27EF"/>
    <w:rsid w:val="00CE4720"/>
    <w:rsid w:val="00CE534B"/>
    <w:rsid w:val="00CE670F"/>
    <w:rsid w:val="00CF303D"/>
    <w:rsid w:val="00CF7529"/>
    <w:rsid w:val="00D02A52"/>
    <w:rsid w:val="00D03C1D"/>
    <w:rsid w:val="00D05B56"/>
    <w:rsid w:val="00D076D1"/>
    <w:rsid w:val="00D119FC"/>
    <w:rsid w:val="00D17BBA"/>
    <w:rsid w:val="00D2173F"/>
    <w:rsid w:val="00D22633"/>
    <w:rsid w:val="00D26EAD"/>
    <w:rsid w:val="00D31961"/>
    <w:rsid w:val="00D44E5D"/>
    <w:rsid w:val="00D55B4D"/>
    <w:rsid w:val="00D62ACA"/>
    <w:rsid w:val="00D7185E"/>
    <w:rsid w:val="00D72C70"/>
    <w:rsid w:val="00D73A90"/>
    <w:rsid w:val="00D73B26"/>
    <w:rsid w:val="00D7550E"/>
    <w:rsid w:val="00D75611"/>
    <w:rsid w:val="00D76504"/>
    <w:rsid w:val="00D81821"/>
    <w:rsid w:val="00D82FD5"/>
    <w:rsid w:val="00D853FB"/>
    <w:rsid w:val="00D87230"/>
    <w:rsid w:val="00D87ABD"/>
    <w:rsid w:val="00D902CA"/>
    <w:rsid w:val="00DA3294"/>
    <w:rsid w:val="00DA4A22"/>
    <w:rsid w:val="00DA4C74"/>
    <w:rsid w:val="00DB2888"/>
    <w:rsid w:val="00DB46B4"/>
    <w:rsid w:val="00DB5874"/>
    <w:rsid w:val="00DC07E0"/>
    <w:rsid w:val="00DC33B3"/>
    <w:rsid w:val="00DC384F"/>
    <w:rsid w:val="00DC3C27"/>
    <w:rsid w:val="00DD26DD"/>
    <w:rsid w:val="00DD3908"/>
    <w:rsid w:val="00DD4447"/>
    <w:rsid w:val="00DD52E1"/>
    <w:rsid w:val="00DE3805"/>
    <w:rsid w:val="00DE439E"/>
    <w:rsid w:val="00DF051C"/>
    <w:rsid w:val="00DF1117"/>
    <w:rsid w:val="00DF23A4"/>
    <w:rsid w:val="00DF5FDB"/>
    <w:rsid w:val="00E00357"/>
    <w:rsid w:val="00E0666B"/>
    <w:rsid w:val="00E1462C"/>
    <w:rsid w:val="00E15046"/>
    <w:rsid w:val="00E24252"/>
    <w:rsid w:val="00E2724E"/>
    <w:rsid w:val="00E27CAE"/>
    <w:rsid w:val="00E301D0"/>
    <w:rsid w:val="00E340D0"/>
    <w:rsid w:val="00E439C9"/>
    <w:rsid w:val="00E6163E"/>
    <w:rsid w:val="00E63562"/>
    <w:rsid w:val="00E64628"/>
    <w:rsid w:val="00E65240"/>
    <w:rsid w:val="00E65CB8"/>
    <w:rsid w:val="00E71B12"/>
    <w:rsid w:val="00E732CB"/>
    <w:rsid w:val="00E850BC"/>
    <w:rsid w:val="00E94ED5"/>
    <w:rsid w:val="00E979C9"/>
    <w:rsid w:val="00EA2574"/>
    <w:rsid w:val="00EB0634"/>
    <w:rsid w:val="00EB0F42"/>
    <w:rsid w:val="00EB12BC"/>
    <w:rsid w:val="00EC2868"/>
    <w:rsid w:val="00EC6164"/>
    <w:rsid w:val="00ED22CF"/>
    <w:rsid w:val="00ED5DCA"/>
    <w:rsid w:val="00EE2583"/>
    <w:rsid w:val="00EE4D49"/>
    <w:rsid w:val="00EE6395"/>
    <w:rsid w:val="00EE6A4A"/>
    <w:rsid w:val="00EF0D8F"/>
    <w:rsid w:val="00EF3570"/>
    <w:rsid w:val="00F027CB"/>
    <w:rsid w:val="00F02BB9"/>
    <w:rsid w:val="00F039C7"/>
    <w:rsid w:val="00F117C6"/>
    <w:rsid w:val="00F1479E"/>
    <w:rsid w:val="00F15485"/>
    <w:rsid w:val="00F21ED9"/>
    <w:rsid w:val="00F22E7A"/>
    <w:rsid w:val="00F271F0"/>
    <w:rsid w:val="00F27D3C"/>
    <w:rsid w:val="00F320A5"/>
    <w:rsid w:val="00F363B6"/>
    <w:rsid w:val="00F43124"/>
    <w:rsid w:val="00F43C1E"/>
    <w:rsid w:val="00F45CDE"/>
    <w:rsid w:val="00F4636F"/>
    <w:rsid w:val="00F54BEB"/>
    <w:rsid w:val="00F551EE"/>
    <w:rsid w:val="00F55E49"/>
    <w:rsid w:val="00F57B7D"/>
    <w:rsid w:val="00F61FB2"/>
    <w:rsid w:val="00F6316F"/>
    <w:rsid w:val="00F71A73"/>
    <w:rsid w:val="00F77FD6"/>
    <w:rsid w:val="00F7CB14"/>
    <w:rsid w:val="00F803D7"/>
    <w:rsid w:val="00F81A16"/>
    <w:rsid w:val="00F860C1"/>
    <w:rsid w:val="00F87F4B"/>
    <w:rsid w:val="00F922DB"/>
    <w:rsid w:val="00F96FEB"/>
    <w:rsid w:val="00FA312D"/>
    <w:rsid w:val="00FA6853"/>
    <w:rsid w:val="00FB0A33"/>
    <w:rsid w:val="00FB3B7F"/>
    <w:rsid w:val="00FB6161"/>
    <w:rsid w:val="00FC4DDD"/>
    <w:rsid w:val="00FC7012"/>
    <w:rsid w:val="00FD052A"/>
    <w:rsid w:val="00FD2379"/>
    <w:rsid w:val="00FD3CD3"/>
    <w:rsid w:val="00FE2C93"/>
    <w:rsid w:val="00FE2C96"/>
    <w:rsid w:val="00FE43E1"/>
    <w:rsid w:val="00FE7410"/>
    <w:rsid w:val="00FE7E67"/>
    <w:rsid w:val="00FF17B4"/>
    <w:rsid w:val="00FF19F2"/>
    <w:rsid w:val="00FF6302"/>
    <w:rsid w:val="00FF791B"/>
    <w:rsid w:val="058DF121"/>
    <w:rsid w:val="05CB3C37"/>
    <w:rsid w:val="05FF76A4"/>
    <w:rsid w:val="066F6D18"/>
    <w:rsid w:val="069AD60C"/>
    <w:rsid w:val="074BD9B3"/>
    <w:rsid w:val="0816A2FC"/>
    <w:rsid w:val="0A80DA07"/>
    <w:rsid w:val="0B847871"/>
    <w:rsid w:val="0B9154E6"/>
    <w:rsid w:val="0BB24113"/>
    <w:rsid w:val="0BFDE391"/>
    <w:rsid w:val="0C2AA3AA"/>
    <w:rsid w:val="0C9E3921"/>
    <w:rsid w:val="0CF9EAAE"/>
    <w:rsid w:val="0D000FE5"/>
    <w:rsid w:val="0E7CE856"/>
    <w:rsid w:val="0E86E462"/>
    <w:rsid w:val="0F876F22"/>
    <w:rsid w:val="10D154B4"/>
    <w:rsid w:val="1142F46B"/>
    <w:rsid w:val="1201758D"/>
    <w:rsid w:val="12F036A0"/>
    <w:rsid w:val="12FE7888"/>
    <w:rsid w:val="1361B156"/>
    <w:rsid w:val="137AD9B3"/>
    <w:rsid w:val="13F64AC5"/>
    <w:rsid w:val="14C5387B"/>
    <w:rsid w:val="15202A36"/>
    <w:rsid w:val="15FEBF2C"/>
    <w:rsid w:val="16995218"/>
    <w:rsid w:val="16BBFA97"/>
    <w:rsid w:val="1785588D"/>
    <w:rsid w:val="19729647"/>
    <w:rsid w:val="199D2D9A"/>
    <w:rsid w:val="1BCDCF30"/>
    <w:rsid w:val="1C28CBE4"/>
    <w:rsid w:val="1D2B3C1B"/>
    <w:rsid w:val="1DFB6997"/>
    <w:rsid w:val="1F54FA89"/>
    <w:rsid w:val="2027759E"/>
    <w:rsid w:val="204A7867"/>
    <w:rsid w:val="2062DCDD"/>
    <w:rsid w:val="20F9CFD7"/>
    <w:rsid w:val="21455367"/>
    <w:rsid w:val="21C6CDD9"/>
    <w:rsid w:val="23394747"/>
    <w:rsid w:val="235DE375"/>
    <w:rsid w:val="236B6EF4"/>
    <w:rsid w:val="238548EB"/>
    <w:rsid w:val="23E8A727"/>
    <w:rsid w:val="24A28EDA"/>
    <w:rsid w:val="24B8EC71"/>
    <w:rsid w:val="25363D17"/>
    <w:rsid w:val="257E84AC"/>
    <w:rsid w:val="25F7D05B"/>
    <w:rsid w:val="2604E7E5"/>
    <w:rsid w:val="27A338D5"/>
    <w:rsid w:val="29090200"/>
    <w:rsid w:val="293E3FE8"/>
    <w:rsid w:val="2A1C829B"/>
    <w:rsid w:val="2B0F4CA4"/>
    <w:rsid w:val="2B4A8F41"/>
    <w:rsid w:val="2B74D32B"/>
    <w:rsid w:val="2B96C4D1"/>
    <w:rsid w:val="2D494D6B"/>
    <w:rsid w:val="2DB97B74"/>
    <w:rsid w:val="2EE45E1B"/>
    <w:rsid w:val="2F554BD5"/>
    <w:rsid w:val="3080EE2D"/>
    <w:rsid w:val="31D836DE"/>
    <w:rsid w:val="31D8F848"/>
    <w:rsid w:val="33D4B4BD"/>
    <w:rsid w:val="3402428C"/>
    <w:rsid w:val="34632B6C"/>
    <w:rsid w:val="35D36734"/>
    <w:rsid w:val="3649CF80"/>
    <w:rsid w:val="367BE88C"/>
    <w:rsid w:val="3812EB9F"/>
    <w:rsid w:val="39935050"/>
    <w:rsid w:val="399BF18C"/>
    <w:rsid w:val="3AB453F1"/>
    <w:rsid w:val="3AC0B409"/>
    <w:rsid w:val="3AECBCD2"/>
    <w:rsid w:val="3AFA7D83"/>
    <w:rsid w:val="3B24C1BF"/>
    <w:rsid w:val="3B43EF5A"/>
    <w:rsid w:val="3B6206A8"/>
    <w:rsid w:val="3CE4566F"/>
    <w:rsid w:val="3DCC3FEE"/>
    <w:rsid w:val="3ED8F5FF"/>
    <w:rsid w:val="405A77CD"/>
    <w:rsid w:val="408F7101"/>
    <w:rsid w:val="40C8C5BC"/>
    <w:rsid w:val="40D062E2"/>
    <w:rsid w:val="42924226"/>
    <w:rsid w:val="42B614DB"/>
    <w:rsid w:val="42F23B0B"/>
    <w:rsid w:val="43F4F461"/>
    <w:rsid w:val="44B29065"/>
    <w:rsid w:val="452DE8F0"/>
    <w:rsid w:val="4695E1C3"/>
    <w:rsid w:val="47EA79C6"/>
    <w:rsid w:val="485A2A96"/>
    <w:rsid w:val="4BBDA558"/>
    <w:rsid w:val="4DEA8ADD"/>
    <w:rsid w:val="4E3E5AD2"/>
    <w:rsid w:val="53320695"/>
    <w:rsid w:val="537E3E12"/>
    <w:rsid w:val="53DDE952"/>
    <w:rsid w:val="54028E81"/>
    <w:rsid w:val="54433EBC"/>
    <w:rsid w:val="56E38973"/>
    <w:rsid w:val="57426233"/>
    <w:rsid w:val="575A4522"/>
    <w:rsid w:val="58564389"/>
    <w:rsid w:val="58598722"/>
    <w:rsid w:val="5936CC31"/>
    <w:rsid w:val="5A08D7ED"/>
    <w:rsid w:val="5A6E7613"/>
    <w:rsid w:val="5A9EE181"/>
    <w:rsid w:val="5AF6D338"/>
    <w:rsid w:val="5AF84868"/>
    <w:rsid w:val="5B72F4B0"/>
    <w:rsid w:val="5C7EA05C"/>
    <w:rsid w:val="5C8DE8D4"/>
    <w:rsid w:val="5DC89B0B"/>
    <w:rsid w:val="5DDECB7F"/>
    <w:rsid w:val="5E5DE91B"/>
    <w:rsid w:val="5E9276CE"/>
    <w:rsid w:val="5EC54691"/>
    <w:rsid w:val="5EDE6EEE"/>
    <w:rsid w:val="5F7C2352"/>
    <w:rsid w:val="60704F59"/>
    <w:rsid w:val="6128FC84"/>
    <w:rsid w:val="61F1A2D5"/>
    <w:rsid w:val="6232FF5A"/>
    <w:rsid w:val="62330F66"/>
    <w:rsid w:val="6581176A"/>
    <w:rsid w:val="658AA3DB"/>
    <w:rsid w:val="65C90543"/>
    <w:rsid w:val="661BA2BD"/>
    <w:rsid w:val="6729575B"/>
    <w:rsid w:val="677BF132"/>
    <w:rsid w:val="696C3DCD"/>
    <w:rsid w:val="69E1B351"/>
    <w:rsid w:val="6A4F1D81"/>
    <w:rsid w:val="6A7EB3C3"/>
    <w:rsid w:val="6A903C8D"/>
    <w:rsid w:val="6C8AE441"/>
    <w:rsid w:val="6CA6A58C"/>
    <w:rsid w:val="6DD8EB5E"/>
    <w:rsid w:val="6E335CED"/>
    <w:rsid w:val="6E89DB43"/>
    <w:rsid w:val="6F7C4CD8"/>
    <w:rsid w:val="6F969617"/>
    <w:rsid w:val="6FE0F4C9"/>
    <w:rsid w:val="71181D39"/>
    <w:rsid w:val="72C8F8C1"/>
    <w:rsid w:val="72E053A4"/>
    <w:rsid w:val="73DF93FC"/>
    <w:rsid w:val="74E274F9"/>
    <w:rsid w:val="752C1EF9"/>
    <w:rsid w:val="75B0BB59"/>
    <w:rsid w:val="7626D3AA"/>
    <w:rsid w:val="772C89A1"/>
    <w:rsid w:val="774768AB"/>
    <w:rsid w:val="77940211"/>
    <w:rsid w:val="77F78CC6"/>
    <w:rsid w:val="782A8654"/>
    <w:rsid w:val="78E3390C"/>
    <w:rsid w:val="78E9996D"/>
    <w:rsid w:val="79760F94"/>
    <w:rsid w:val="79CE6D83"/>
    <w:rsid w:val="7A46FD0A"/>
    <w:rsid w:val="7C05750F"/>
    <w:rsid w:val="7C73E536"/>
    <w:rsid w:val="7C9487F9"/>
    <w:rsid w:val="7C99E5DC"/>
    <w:rsid w:val="7E30585A"/>
    <w:rsid w:val="7E939B48"/>
    <w:rsid w:val="7EDF8F57"/>
    <w:rsid w:val="7F3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62443AC"/>
  <w15:chartTrackingRefBased/>
  <w15:docId w15:val="{355D07E9-6862-4620-A070-6A55469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34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NormalTable0">
    <w:name w:val="Normal Table0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8E6B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F51D9"/>
    <w:rPr>
      <w:rFonts w:ascii="Arial" w:hAnsi="Arial"/>
      <w:b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Char">
    <w:name w:val="Cabeçalho Char"/>
    <w:aliases w:val="Heading 1a Char1,foote Char1"/>
    <w:basedOn w:val="Fontepargpadro"/>
    <w:link w:val="Cabealho"/>
    <w:uiPriority w:val="99"/>
    <w:semiHidden/>
    <w:rsid w:val="007E6DC1"/>
    <w:rPr>
      <w:rFonts w:ascii="Times New Roman" w:hAnsi="Times New Roman"/>
      <w:lang w:eastAsia="ar-SA"/>
    </w:rPr>
  </w:style>
  <w:style w:type="character" w:customStyle="1" w:styleId="contentpasted0">
    <w:name w:val="contentpasted0"/>
    <w:basedOn w:val="Fontepargpadro"/>
    <w:rsid w:val="00D31961"/>
  </w:style>
  <w:style w:type="character" w:customStyle="1" w:styleId="fontstyle01">
    <w:name w:val="fontstyle01"/>
    <w:basedOn w:val="Fontepargpadro"/>
    <w:rsid w:val="002A459D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05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3F3C"/>
    <w:rPr>
      <w:i/>
      <w:iCs/>
    </w:rPr>
  </w:style>
  <w:style w:type="paragraph" w:customStyle="1" w:styleId="itemalinealetra">
    <w:name w:val="item_alinea_letr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1">
    <w:name w:val="item_nivel1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2">
    <w:name w:val="item_nivel2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itacao">
    <w:name w:val="citacao"/>
    <w:basedOn w:val="Normal"/>
    <w:rsid w:val="00FE2C9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4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2f4f3290ab3548b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1EDD-389A-47D5-A0DA-7D91C069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552</Words>
  <Characters>15287</Characters>
  <Application>Microsoft Office Word</Application>
  <DocSecurity>0</DocSecurity>
  <Lines>127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IBGE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</dc:creator>
  <cp:keywords/>
  <cp:lastModifiedBy>Eber Luis Barbosa Cherulli</cp:lastModifiedBy>
  <cp:revision>32</cp:revision>
  <cp:lastPrinted>2025-04-14T17:58:00Z</cp:lastPrinted>
  <dcterms:created xsi:type="dcterms:W3CDTF">2025-03-26T19:13:00Z</dcterms:created>
  <dcterms:modified xsi:type="dcterms:W3CDTF">2025-04-14T17:59:00Z</dcterms:modified>
</cp:coreProperties>
</file>